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AB551" w14:textId="77777777" w:rsidR="00BC18F9" w:rsidRPr="00CE01A2" w:rsidRDefault="00BC18F9" w:rsidP="008E560A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18F9" w:rsidRPr="006B5CC2" w14:paraId="152AFC1F" w14:textId="77777777" w:rsidTr="00270738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DAC7C9" w14:textId="77777777" w:rsidR="00BC18F9" w:rsidRPr="00052461" w:rsidRDefault="00BC18F9" w:rsidP="008E560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32F17F3" w14:textId="77777777" w:rsidR="005B1E5B" w:rsidRPr="00166B99" w:rsidRDefault="005B1E5B" w:rsidP="008E560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66B99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166B99">
              <w:rPr>
                <w:rFonts w:ascii="Arial" w:hAnsi="Arial" w:cs="Arial"/>
                <w:i/>
                <w:sz w:val="22"/>
                <w:szCs w:val="22"/>
              </w:rPr>
              <w:t>(as listed on the out-of-state order)</w:t>
            </w:r>
            <w:r w:rsidRPr="00166B9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B6AC62" w14:textId="77777777" w:rsidR="005B1E5B" w:rsidRPr="00166B99" w:rsidRDefault="005B1E5B" w:rsidP="008E560A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66B9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AFFDCAF" w14:textId="77777777" w:rsidR="005B1E5B" w:rsidRPr="00166B99" w:rsidRDefault="005B1E5B" w:rsidP="008E560A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4C1D813" w14:textId="77777777" w:rsidR="005B1E5B" w:rsidRPr="00166B99" w:rsidRDefault="005B1E5B" w:rsidP="008E560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66B99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166B99">
              <w:rPr>
                <w:rFonts w:ascii="Arial" w:hAnsi="Arial" w:cs="Arial"/>
                <w:i/>
                <w:sz w:val="22"/>
                <w:szCs w:val="22"/>
              </w:rPr>
              <w:t>(as listed on the out-of-state order)</w:t>
            </w:r>
            <w:r w:rsidRPr="00166B9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8B3B13" w14:textId="77777777" w:rsidR="005B1E5B" w:rsidRDefault="005B1E5B" w:rsidP="008E560A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7663081" w14:textId="77777777" w:rsidR="00BC18F9" w:rsidRPr="006B5CC2" w:rsidRDefault="00BC18F9" w:rsidP="008E560A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5F8E39" w14:textId="77777777" w:rsidR="00BC18F9" w:rsidRPr="006B5CC2" w:rsidRDefault="00BC18F9" w:rsidP="008E560A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DFCD83" w14:textId="77777777" w:rsidR="00BC18F9" w:rsidRDefault="00BC18F9" w:rsidP="008E560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 to Enforce Out-of-</w:t>
            </w:r>
            <w:r w:rsidR="00B11CB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tate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Custody Order </w:t>
            </w:r>
          </w:p>
          <w:p w14:paraId="26DC0C42" w14:textId="77777777" w:rsidR="00BC18F9" w:rsidRDefault="00BC18F9" w:rsidP="008E560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PT</w:t>
            </w:r>
            <w:r w:rsidR="005026E4">
              <w:rPr>
                <w:rFonts w:ascii="Arial" w:hAnsi="Arial" w:cs="Arial"/>
                <w:sz w:val="22"/>
                <w:szCs w:val="22"/>
              </w:rPr>
              <w:t>ECO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CF0895" w14:textId="77777777" w:rsidR="00BC18F9" w:rsidRDefault="00BC18F9" w:rsidP="008E560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3B891658" w14:textId="77777777" w:rsidR="00BC18F9" w:rsidRPr="006B5CC2" w:rsidRDefault="00BC18F9" w:rsidP="008E560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16F60C" w14:textId="77777777" w:rsidR="00BC18F9" w:rsidRPr="00431DA3" w:rsidRDefault="00BC18F9" w:rsidP="008E560A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31DA3">
        <w:rPr>
          <w:rFonts w:ascii="Arial" w:hAnsi="Arial" w:cs="Arial"/>
          <w:b/>
          <w:sz w:val="32"/>
          <w:szCs w:val="32"/>
        </w:rPr>
        <w:t>Petition to Enforce Out-of-</w:t>
      </w:r>
      <w:r w:rsidR="00B11CBD" w:rsidRPr="00431DA3">
        <w:rPr>
          <w:rFonts w:ascii="Arial" w:hAnsi="Arial" w:cs="Arial"/>
          <w:b/>
          <w:sz w:val="32"/>
          <w:szCs w:val="32"/>
        </w:rPr>
        <w:t>S</w:t>
      </w:r>
      <w:r w:rsidRPr="00431DA3">
        <w:rPr>
          <w:rFonts w:ascii="Arial" w:hAnsi="Arial" w:cs="Arial"/>
          <w:b/>
          <w:sz w:val="32"/>
          <w:szCs w:val="32"/>
        </w:rPr>
        <w:t xml:space="preserve">tate Custody Order </w:t>
      </w:r>
    </w:p>
    <w:p w14:paraId="64E9FA75" w14:textId="77777777" w:rsidR="00037966" w:rsidRDefault="008E560A" w:rsidP="008E560A">
      <w:pPr>
        <w:pStyle w:val="WAItem"/>
        <w:keepNext w:val="0"/>
        <w:numPr>
          <w:ilvl w:val="0"/>
          <w:numId w:val="0"/>
        </w:numPr>
        <w:tabs>
          <w:tab w:val="left" w:pos="5760"/>
          <w:tab w:val="left" w:pos="9180"/>
        </w:tabs>
        <w:ind w:left="547" w:hanging="547"/>
        <w:rPr>
          <w:rFonts w:ascii="Arial" w:hAnsi="Arial"/>
          <w:sz w:val="22"/>
          <w:szCs w:val="22"/>
        </w:rPr>
      </w:pPr>
      <w:r w:rsidRPr="00431DA3">
        <w:rPr>
          <w:rFonts w:ascii="Arial" w:hAnsi="Arial"/>
          <w:b/>
        </w:rPr>
        <w:t xml:space="preserve">1. </w:t>
      </w:r>
      <w:r w:rsidRPr="00431DA3">
        <w:rPr>
          <w:rFonts w:ascii="Arial" w:hAnsi="Arial"/>
          <w:b/>
        </w:rPr>
        <w:tab/>
      </w:r>
      <w:r w:rsidR="007577B3" w:rsidRPr="004C100B">
        <w:rPr>
          <w:rFonts w:ascii="Arial" w:hAnsi="Arial"/>
          <w:sz w:val="22"/>
          <w:szCs w:val="22"/>
        </w:rPr>
        <w:t xml:space="preserve">My name is: </w:t>
      </w:r>
      <w:r w:rsidR="007577B3" w:rsidRPr="004C100B">
        <w:rPr>
          <w:rFonts w:ascii="Arial" w:hAnsi="Arial"/>
          <w:sz w:val="22"/>
          <w:szCs w:val="22"/>
          <w:u w:val="single"/>
        </w:rPr>
        <w:tab/>
      </w:r>
      <w:r w:rsidR="007577B3" w:rsidRPr="004C100B">
        <w:rPr>
          <w:rFonts w:ascii="Arial" w:hAnsi="Arial"/>
          <w:sz w:val="22"/>
          <w:szCs w:val="22"/>
        </w:rPr>
        <w:t xml:space="preserve">.  </w:t>
      </w:r>
      <w:r w:rsidR="00177A54" w:rsidRPr="004C100B">
        <w:rPr>
          <w:rFonts w:ascii="Arial" w:hAnsi="Arial"/>
          <w:sz w:val="22"/>
          <w:szCs w:val="22"/>
        </w:rPr>
        <w:t xml:space="preserve">I ask the Court to enforce </w:t>
      </w:r>
      <w:r w:rsidR="00FD21F6" w:rsidRPr="004C100B">
        <w:rPr>
          <w:rFonts w:ascii="Arial" w:hAnsi="Arial"/>
          <w:sz w:val="22"/>
          <w:szCs w:val="22"/>
        </w:rPr>
        <w:t xml:space="preserve">the attached </w:t>
      </w:r>
      <w:r w:rsidR="00177A54" w:rsidRPr="004C100B">
        <w:rPr>
          <w:rFonts w:ascii="Arial" w:hAnsi="Arial"/>
          <w:sz w:val="22"/>
          <w:szCs w:val="22"/>
        </w:rPr>
        <w:t xml:space="preserve">out-of-state custody order that was </w:t>
      </w:r>
      <w:r w:rsidR="00FD21F6" w:rsidRPr="004C100B">
        <w:rPr>
          <w:rFonts w:ascii="Arial" w:hAnsi="Arial"/>
          <w:sz w:val="22"/>
          <w:szCs w:val="22"/>
        </w:rPr>
        <w:t xml:space="preserve">issued </w:t>
      </w:r>
      <w:r w:rsidR="00177A54" w:rsidRPr="004C100B">
        <w:rPr>
          <w:rFonts w:ascii="Arial" w:hAnsi="Arial"/>
          <w:sz w:val="22"/>
          <w:szCs w:val="22"/>
        </w:rPr>
        <w:t xml:space="preserve">on </w:t>
      </w:r>
      <w:r w:rsidR="00177A54" w:rsidRPr="004C100B">
        <w:rPr>
          <w:rFonts w:ascii="Arial" w:hAnsi="Arial"/>
          <w:i/>
          <w:sz w:val="22"/>
          <w:szCs w:val="22"/>
        </w:rPr>
        <w:t xml:space="preserve">(date): </w:t>
      </w:r>
      <w:r w:rsidR="00177A54" w:rsidRPr="004C100B">
        <w:rPr>
          <w:rFonts w:ascii="Arial" w:hAnsi="Arial"/>
          <w:i/>
          <w:sz w:val="22"/>
          <w:szCs w:val="22"/>
          <w:u w:val="single"/>
        </w:rPr>
        <w:tab/>
      </w:r>
      <w:r w:rsidR="00177A54" w:rsidRPr="004C100B">
        <w:rPr>
          <w:rFonts w:ascii="Arial" w:hAnsi="Arial"/>
          <w:sz w:val="22"/>
          <w:szCs w:val="22"/>
        </w:rPr>
        <w:t xml:space="preserve"> </w:t>
      </w:r>
      <w:r w:rsidR="00FD21F6" w:rsidRPr="004C100B">
        <w:rPr>
          <w:rFonts w:ascii="Arial" w:hAnsi="Arial"/>
          <w:sz w:val="22"/>
          <w:szCs w:val="22"/>
        </w:rPr>
        <w:t>by</w:t>
      </w:r>
      <w:r w:rsidR="00177A54" w:rsidRPr="004C100B">
        <w:rPr>
          <w:rFonts w:ascii="Arial" w:hAnsi="Arial"/>
          <w:sz w:val="22"/>
          <w:szCs w:val="22"/>
        </w:rPr>
        <w:t xml:space="preserve"> </w:t>
      </w:r>
      <w:r w:rsidR="00FD21F6" w:rsidRPr="004C100B">
        <w:rPr>
          <w:rFonts w:ascii="Arial" w:hAnsi="Arial"/>
          <w:sz w:val="22"/>
          <w:szCs w:val="22"/>
        </w:rPr>
        <w:t xml:space="preserve">a court in </w:t>
      </w:r>
      <w:r w:rsidR="00177A54" w:rsidRPr="004C100B">
        <w:rPr>
          <w:rFonts w:ascii="Arial" w:hAnsi="Arial"/>
          <w:i/>
          <w:sz w:val="22"/>
          <w:szCs w:val="22"/>
        </w:rPr>
        <w:t>(</w:t>
      </w:r>
      <w:r w:rsidR="00FD21F6" w:rsidRPr="004C100B">
        <w:rPr>
          <w:rFonts w:ascii="Arial" w:hAnsi="Arial"/>
          <w:i/>
          <w:sz w:val="22"/>
          <w:szCs w:val="22"/>
        </w:rPr>
        <w:t>county</w:t>
      </w:r>
      <w:r w:rsidR="00177A54" w:rsidRPr="004C100B">
        <w:rPr>
          <w:rFonts w:ascii="Arial" w:hAnsi="Arial"/>
          <w:i/>
          <w:sz w:val="22"/>
          <w:szCs w:val="22"/>
        </w:rPr>
        <w:t xml:space="preserve">): </w:t>
      </w:r>
      <w:r w:rsidR="00177A54" w:rsidRPr="004C100B">
        <w:rPr>
          <w:rFonts w:ascii="Arial" w:hAnsi="Arial"/>
          <w:i/>
          <w:sz w:val="22"/>
          <w:szCs w:val="22"/>
          <w:u w:val="single"/>
        </w:rPr>
        <w:tab/>
      </w:r>
      <w:r w:rsidR="00177A54" w:rsidRPr="004C100B">
        <w:rPr>
          <w:rFonts w:ascii="Arial" w:hAnsi="Arial"/>
          <w:sz w:val="22"/>
          <w:szCs w:val="22"/>
        </w:rPr>
        <w:t xml:space="preserve">, </w:t>
      </w:r>
      <w:r w:rsidR="00FD21F6" w:rsidRPr="004C100B">
        <w:rPr>
          <w:rFonts w:ascii="Arial" w:hAnsi="Arial"/>
          <w:i/>
          <w:sz w:val="22"/>
          <w:szCs w:val="22"/>
        </w:rPr>
        <w:t xml:space="preserve">(state): </w:t>
      </w:r>
      <w:r w:rsidR="00FD21F6" w:rsidRPr="004C100B">
        <w:rPr>
          <w:rFonts w:ascii="Arial" w:hAnsi="Arial"/>
          <w:i/>
          <w:sz w:val="22"/>
          <w:szCs w:val="22"/>
          <w:u w:val="single"/>
        </w:rPr>
        <w:tab/>
      </w:r>
      <w:r w:rsidR="00177A54" w:rsidRPr="004C100B">
        <w:rPr>
          <w:rFonts w:ascii="Arial" w:hAnsi="Arial"/>
          <w:sz w:val="22"/>
          <w:szCs w:val="22"/>
        </w:rPr>
        <w:t>.</w:t>
      </w:r>
      <w:r w:rsidR="00037966">
        <w:rPr>
          <w:rFonts w:ascii="Arial" w:hAnsi="Arial"/>
          <w:sz w:val="22"/>
          <w:szCs w:val="22"/>
        </w:rPr>
        <w:t xml:space="preserve">  </w:t>
      </w:r>
    </w:p>
    <w:p w14:paraId="7F3A3B02" w14:textId="3AD7D3AE" w:rsidR="00503687" w:rsidRDefault="00503687" w:rsidP="008E560A">
      <w:pPr>
        <w:pStyle w:val="WABody6AboveNoHang"/>
      </w:pPr>
      <w:r>
        <w:t xml:space="preserve">I am </w:t>
      </w:r>
      <w:r w:rsidR="00B11CBD">
        <w:t>a</w:t>
      </w:r>
      <w:r>
        <w:t xml:space="preserve"> </w:t>
      </w:r>
      <w:r w:rsidRPr="00503687">
        <w:rPr>
          <w:i/>
        </w:rPr>
        <w:t>(check one):</w:t>
      </w:r>
      <w:r>
        <w:t xml:space="preserve">   </w:t>
      </w:r>
      <w:r w:rsidR="00C30DB8">
        <w:t xml:space="preserve">[  ] </w:t>
      </w:r>
      <w:r>
        <w:t xml:space="preserve">Petitioner   </w:t>
      </w:r>
      <w:r w:rsidR="00C30DB8">
        <w:t>[  ]</w:t>
      </w:r>
      <w:r>
        <w:t xml:space="preserve"> Respondent </w:t>
      </w:r>
      <w:r w:rsidR="00B11CBD">
        <w:t xml:space="preserve"> </w:t>
      </w:r>
      <w:r>
        <w:t>in the out-of-state custody case.</w:t>
      </w:r>
    </w:p>
    <w:p w14:paraId="77F6BA21" w14:textId="77777777" w:rsidR="00FD21F6" w:rsidRPr="004C100B" w:rsidRDefault="00037966" w:rsidP="008E560A">
      <w:pPr>
        <w:pStyle w:val="WABody6AboveNoHang"/>
      </w:pPr>
      <w:r>
        <w:t>I have attached a certified copy of the out-of-state custo</w:t>
      </w:r>
      <w:r w:rsidRPr="00037966">
        <w:t xml:space="preserve">dy order to this </w:t>
      </w:r>
      <w:r w:rsidRPr="00037966">
        <w:rPr>
          <w:i/>
        </w:rPr>
        <w:t>Petition</w:t>
      </w:r>
      <w:r w:rsidRPr="00037966">
        <w:t xml:space="preserve">.  </w:t>
      </w:r>
      <w:r w:rsidRPr="00037966">
        <w:rPr>
          <w:i/>
        </w:rPr>
        <w:t>(A copy of a certified copy is acceptable.)</w:t>
      </w:r>
      <w:r w:rsidRPr="00037966">
        <w:t xml:space="preserve">    </w:t>
      </w:r>
    </w:p>
    <w:p w14:paraId="4F4F6E50" w14:textId="77777777" w:rsidR="006C4D97" w:rsidRPr="004C100B" w:rsidRDefault="008E560A" w:rsidP="008E560A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/>
        </w:rPr>
      </w:pPr>
      <w:r w:rsidRPr="00431DA3">
        <w:rPr>
          <w:rFonts w:ascii="Arial" w:hAnsi="Arial"/>
          <w:b/>
        </w:rPr>
        <w:t>2.</w:t>
      </w:r>
      <w:r w:rsidRPr="00431DA3">
        <w:rPr>
          <w:rFonts w:ascii="Arial" w:hAnsi="Arial"/>
        </w:rPr>
        <w:t xml:space="preserve"> </w:t>
      </w:r>
      <w:r w:rsidRPr="00431DA3">
        <w:rPr>
          <w:rFonts w:ascii="Arial" w:hAnsi="Arial"/>
        </w:rPr>
        <w:tab/>
      </w:r>
      <w:r w:rsidR="006C4D97" w:rsidRPr="004C100B">
        <w:rPr>
          <w:rFonts w:ascii="Arial" w:hAnsi="Arial"/>
          <w:b/>
        </w:rPr>
        <w:tab/>
      </w:r>
      <w:r w:rsidR="00503687">
        <w:rPr>
          <w:rFonts w:ascii="Arial" w:hAnsi="Arial"/>
          <w:b/>
        </w:rPr>
        <w:t>Other parties</w:t>
      </w:r>
    </w:p>
    <w:p w14:paraId="3547C350" w14:textId="77777777" w:rsidR="004C100B" w:rsidRPr="002551A1" w:rsidRDefault="004C100B" w:rsidP="008E560A">
      <w:pPr>
        <w:pStyle w:val="WABody6AboveNoHang"/>
        <w:rPr>
          <w:i/>
        </w:rPr>
      </w:pPr>
      <w:r w:rsidRPr="002551A1">
        <w:rPr>
          <w:i/>
        </w:rPr>
        <w:t xml:space="preserve">List any other parent or person acting as a parent who has custody or visitation under the out-of-state court order.    </w:t>
      </w:r>
    </w:p>
    <w:p w14:paraId="1D1C9C25" w14:textId="77777777" w:rsidR="004C100B" w:rsidRPr="00595F17" w:rsidRDefault="004C100B" w:rsidP="008E560A">
      <w:pPr>
        <w:pStyle w:val="WABody4AboveIndented"/>
        <w:tabs>
          <w:tab w:val="clear" w:pos="5400"/>
          <w:tab w:val="left" w:pos="9360"/>
        </w:tabs>
        <w:ind w:left="907"/>
        <w:rPr>
          <w:i/>
        </w:rPr>
      </w:pPr>
      <w:r>
        <w:rPr>
          <w:i/>
        </w:rPr>
        <w:t>(</w:t>
      </w:r>
      <w:r w:rsidR="00503687">
        <w:rPr>
          <w:i/>
        </w:rPr>
        <w:t>N</w:t>
      </w:r>
      <w:r>
        <w:rPr>
          <w:i/>
        </w:rPr>
        <w:t xml:space="preserve">ame): </w:t>
      </w:r>
      <w:r w:rsidRPr="007169A2">
        <w:rPr>
          <w:u w:val="single"/>
        </w:rPr>
        <w:tab/>
      </w:r>
    </w:p>
    <w:p w14:paraId="6D9F073D" w14:textId="77777777" w:rsidR="004C100B" w:rsidRPr="00951F84" w:rsidRDefault="004C100B" w:rsidP="008E560A">
      <w:pPr>
        <w:pStyle w:val="WABody4AboveIndented"/>
        <w:tabs>
          <w:tab w:val="clear" w:pos="5400"/>
          <w:tab w:val="left" w:pos="6248"/>
          <w:tab w:val="left" w:pos="9360"/>
        </w:tabs>
      </w:pPr>
      <w:r>
        <w:t>R</w:t>
      </w:r>
      <w:r w:rsidRPr="00951F84">
        <w:t xml:space="preserve">elationship to the children in this case: </w:t>
      </w:r>
      <w:r w:rsidRPr="00951F84">
        <w:rPr>
          <w:u w:val="single"/>
        </w:rPr>
        <w:tab/>
      </w:r>
      <w:r>
        <w:rPr>
          <w:u w:val="single"/>
        </w:rPr>
        <w:tab/>
      </w:r>
    </w:p>
    <w:p w14:paraId="08E59A29" w14:textId="77777777" w:rsidR="004C100B" w:rsidRPr="00D33033" w:rsidRDefault="004C100B" w:rsidP="008E560A">
      <w:pPr>
        <w:pStyle w:val="WABody4AboveIndented"/>
        <w:tabs>
          <w:tab w:val="clear" w:pos="5400"/>
          <w:tab w:val="left" w:pos="9360"/>
        </w:tabs>
        <w:rPr>
          <w:i/>
        </w:rPr>
      </w:pPr>
      <w:r>
        <w:t>Lives</w:t>
      </w:r>
      <w:r w:rsidRPr="00951F84">
        <w:t xml:space="preserve"> </w:t>
      </w:r>
      <w:r>
        <w:t xml:space="preserve">in </w:t>
      </w:r>
      <w:r w:rsidRPr="00951F84">
        <w:rPr>
          <w:i/>
        </w:rPr>
        <w:t>(county and state only):</w:t>
      </w:r>
      <w:r w:rsidRPr="00951F84">
        <w:t xml:space="preserve"> </w:t>
      </w:r>
      <w:r w:rsidRPr="00951F84">
        <w:rPr>
          <w:u w:val="single"/>
        </w:rPr>
        <w:tab/>
      </w:r>
    </w:p>
    <w:p w14:paraId="6B57D90E" w14:textId="39455FFF" w:rsidR="003668E0" w:rsidRDefault="003668E0" w:rsidP="008E560A">
      <w:pPr>
        <w:pStyle w:val="WABody6AboveNoHang"/>
        <w:ind w:left="907"/>
      </w:pPr>
      <w:r>
        <w:t xml:space="preserve">This person is a </w:t>
      </w:r>
      <w:r w:rsidRPr="00503687">
        <w:rPr>
          <w:i/>
        </w:rPr>
        <w:t>(check one):</w:t>
      </w:r>
      <w:r>
        <w:t xml:space="preserve">   </w:t>
      </w:r>
      <w:r w:rsidR="00C30DB8">
        <w:t>[  ]</w:t>
      </w:r>
      <w:r>
        <w:t xml:space="preserve"> Petitioner   </w:t>
      </w:r>
      <w:r w:rsidR="00C30DB8">
        <w:t>[  ]</w:t>
      </w:r>
      <w:r>
        <w:t xml:space="preserve"> Respondent  in the out-of-state case.</w:t>
      </w:r>
    </w:p>
    <w:p w14:paraId="242ED6D6" w14:textId="77777777" w:rsidR="004C100B" w:rsidRPr="00595F17" w:rsidRDefault="004C100B" w:rsidP="008E560A">
      <w:pPr>
        <w:pStyle w:val="WABody4AboveIndented"/>
        <w:tabs>
          <w:tab w:val="clear" w:pos="5400"/>
          <w:tab w:val="left" w:pos="9360"/>
        </w:tabs>
        <w:spacing w:before="120"/>
        <w:ind w:left="907"/>
        <w:rPr>
          <w:i/>
        </w:rPr>
      </w:pPr>
      <w:r>
        <w:rPr>
          <w:i/>
        </w:rPr>
        <w:t>(</w:t>
      </w:r>
      <w:r w:rsidR="00503687">
        <w:rPr>
          <w:i/>
        </w:rPr>
        <w:t>Other n</w:t>
      </w:r>
      <w:r>
        <w:rPr>
          <w:i/>
        </w:rPr>
        <w:t>ame</w:t>
      </w:r>
      <w:r w:rsidR="00503687">
        <w:rPr>
          <w:i/>
        </w:rPr>
        <w:t>, if any</w:t>
      </w:r>
      <w:r>
        <w:rPr>
          <w:i/>
        </w:rPr>
        <w:t xml:space="preserve">): </w:t>
      </w:r>
      <w:r w:rsidRPr="007169A2">
        <w:rPr>
          <w:u w:val="single"/>
        </w:rPr>
        <w:tab/>
      </w:r>
    </w:p>
    <w:p w14:paraId="33F4A72F" w14:textId="77777777" w:rsidR="004C100B" w:rsidRPr="00951F84" w:rsidRDefault="004C100B" w:rsidP="008E560A">
      <w:pPr>
        <w:pStyle w:val="WABody4AboveIndented"/>
        <w:tabs>
          <w:tab w:val="clear" w:pos="5400"/>
          <w:tab w:val="left" w:pos="9360"/>
        </w:tabs>
      </w:pPr>
      <w:r>
        <w:t>R</w:t>
      </w:r>
      <w:r w:rsidRPr="00951F84">
        <w:t xml:space="preserve">elationship to the children in this case: </w:t>
      </w:r>
      <w:r w:rsidRPr="00951F84">
        <w:rPr>
          <w:u w:val="single"/>
        </w:rPr>
        <w:tab/>
      </w:r>
    </w:p>
    <w:p w14:paraId="4BBE8EF0" w14:textId="77777777" w:rsidR="004C100B" w:rsidRDefault="004C100B" w:rsidP="008E560A">
      <w:pPr>
        <w:pStyle w:val="WABody4AboveIndented"/>
        <w:tabs>
          <w:tab w:val="clear" w:pos="5400"/>
          <w:tab w:val="left" w:pos="9360"/>
        </w:tabs>
        <w:rPr>
          <w:u w:val="single"/>
        </w:rPr>
      </w:pPr>
      <w:r>
        <w:t>Lives</w:t>
      </w:r>
      <w:r w:rsidRPr="00951F84">
        <w:t xml:space="preserve"> </w:t>
      </w:r>
      <w:r>
        <w:t xml:space="preserve">in </w:t>
      </w:r>
      <w:r w:rsidRPr="00951F84">
        <w:rPr>
          <w:i/>
        </w:rPr>
        <w:t>(county and state only):</w:t>
      </w:r>
      <w:r w:rsidRPr="00951F84">
        <w:t xml:space="preserve"> </w:t>
      </w:r>
      <w:r w:rsidRPr="00951F84">
        <w:rPr>
          <w:u w:val="single"/>
        </w:rPr>
        <w:tab/>
      </w:r>
    </w:p>
    <w:p w14:paraId="687E775C" w14:textId="25C067B2" w:rsidR="003668E0" w:rsidRDefault="003668E0" w:rsidP="008E560A">
      <w:pPr>
        <w:pStyle w:val="WABody6AboveNoHang"/>
        <w:ind w:left="907"/>
      </w:pPr>
      <w:r>
        <w:t xml:space="preserve">This person is a </w:t>
      </w:r>
      <w:r w:rsidRPr="00503687">
        <w:rPr>
          <w:i/>
        </w:rPr>
        <w:t>(check one):</w:t>
      </w:r>
      <w:r>
        <w:t xml:space="preserve">   </w:t>
      </w:r>
      <w:r w:rsidR="00C30DB8">
        <w:t>[  ]</w:t>
      </w:r>
      <w:r>
        <w:t xml:space="preserve"> Petitioner   </w:t>
      </w:r>
      <w:r w:rsidR="00C30DB8">
        <w:t>[  ]</w:t>
      </w:r>
      <w:r>
        <w:t xml:space="preserve"> Respondent  in the out-of-state case.</w:t>
      </w:r>
    </w:p>
    <w:p w14:paraId="56B5ED05" w14:textId="77777777" w:rsidR="008E560A" w:rsidRPr="00431DA3" w:rsidRDefault="008E560A" w:rsidP="00A97A8E">
      <w:pPr>
        <w:pStyle w:val="WAItem"/>
        <w:keepNext w:val="0"/>
        <w:numPr>
          <w:ilvl w:val="0"/>
          <w:numId w:val="0"/>
        </w:numPr>
        <w:ind w:left="547" w:hanging="547"/>
        <w:outlineLvl w:val="9"/>
        <w:rPr>
          <w:rFonts w:ascii="Arial" w:hAnsi="Arial"/>
          <w:b/>
        </w:rPr>
      </w:pPr>
    </w:p>
    <w:p w14:paraId="1C52C889" w14:textId="77777777" w:rsidR="004C100B" w:rsidRPr="004C100B" w:rsidRDefault="008E560A" w:rsidP="008E560A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/>
        </w:rPr>
      </w:pPr>
      <w:r w:rsidRPr="00431DA3">
        <w:rPr>
          <w:rFonts w:ascii="Arial" w:hAnsi="Arial"/>
          <w:b/>
        </w:rPr>
        <w:lastRenderedPageBreak/>
        <w:t>3.</w:t>
      </w:r>
      <w:r w:rsidRPr="00431DA3">
        <w:rPr>
          <w:rFonts w:ascii="Arial" w:hAnsi="Arial"/>
        </w:rPr>
        <w:t xml:space="preserve"> </w:t>
      </w:r>
      <w:r w:rsidRPr="00431DA3">
        <w:rPr>
          <w:rFonts w:ascii="Arial" w:hAnsi="Arial"/>
        </w:rPr>
        <w:tab/>
      </w:r>
      <w:r w:rsidR="004C100B" w:rsidRPr="00431DA3">
        <w:rPr>
          <w:rFonts w:ascii="Arial" w:hAnsi="Arial"/>
        </w:rPr>
        <w:tab/>
      </w:r>
      <w:r w:rsidR="004C100B" w:rsidRPr="004C100B">
        <w:rPr>
          <w:rFonts w:ascii="Arial" w:hAnsi="Arial"/>
          <w:b/>
        </w:rPr>
        <w:t xml:space="preserve">Confidential </w:t>
      </w:r>
      <w:r w:rsidR="00CA1AA6">
        <w:rPr>
          <w:rFonts w:ascii="Arial" w:hAnsi="Arial"/>
          <w:b/>
        </w:rPr>
        <w:t>i</w:t>
      </w:r>
      <w:r w:rsidR="004C100B" w:rsidRPr="004C100B">
        <w:rPr>
          <w:rFonts w:ascii="Arial" w:hAnsi="Arial"/>
          <w:b/>
        </w:rPr>
        <w:t xml:space="preserve">nformation </w:t>
      </w:r>
    </w:p>
    <w:p w14:paraId="2EE402F1" w14:textId="77777777" w:rsidR="004C100B" w:rsidRPr="000F4236" w:rsidRDefault="004C100B" w:rsidP="008E560A">
      <w:pPr>
        <w:pStyle w:val="WABody6AboveNoHang"/>
      </w:pPr>
      <w:r w:rsidRPr="000F4236">
        <w:t>I am filing the</w:t>
      </w:r>
      <w:r w:rsidRPr="000F4236">
        <w:rPr>
          <w:i/>
        </w:rPr>
        <w:t xml:space="preserve"> Confidential Information </w:t>
      </w:r>
      <w:r w:rsidRPr="000F4236">
        <w:t>form (</w:t>
      </w:r>
      <w:r w:rsidR="006A20B9">
        <w:t>FL All Family 001</w:t>
      </w:r>
      <w:r w:rsidRPr="000F4236">
        <w:t xml:space="preserve">) separately to provide </w:t>
      </w:r>
      <w:r w:rsidR="002551A1">
        <w:t xml:space="preserve">the physical </w:t>
      </w:r>
      <w:r>
        <w:t xml:space="preserve">address </w:t>
      </w:r>
      <w:r w:rsidR="002551A1">
        <w:t xml:space="preserve">(if known) </w:t>
      </w:r>
      <w:r>
        <w:t xml:space="preserve">and other </w:t>
      </w:r>
      <w:r w:rsidRPr="000F4236">
        <w:t>information about the parties</w:t>
      </w:r>
      <w:r w:rsidR="002551A1">
        <w:t xml:space="preserve"> and the children</w:t>
      </w:r>
      <w:r w:rsidRPr="000F4236">
        <w:t xml:space="preserve">.  </w:t>
      </w:r>
    </w:p>
    <w:p w14:paraId="7C51A2DA" w14:textId="77777777" w:rsidR="00177A54" w:rsidRPr="0002602E" w:rsidRDefault="008E560A" w:rsidP="008E560A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</w:rPr>
      </w:pPr>
      <w:r w:rsidRPr="00431DA3">
        <w:rPr>
          <w:rFonts w:ascii="Arial" w:hAnsi="Arial"/>
          <w:b/>
        </w:rPr>
        <w:t>4.</w:t>
      </w:r>
      <w:r w:rsidRPr="00431DA3">
        <w:rPr>
          <w:rFonts w:ascii="Arial" w:hAnsi="Arial"/>
        </w:rPr>
        <w:t xml:space="preserve"> </w:t>
      </w:r>
      <w:r w:rsidRPr="00431DA3">
        <w:rPr>
          <w:rFonts w:ascii="Arial" w:hAnsi="Arial"/>
        </w:rPr>
        <w:tab/>
      </w:r>
      <w:r w:rsidR="00DA14E1">
        <w:rPr>
          <w:rFonts w:ascii="Arial" w:hAnsi="Arial"/>
          <w:b/>
        </w:rPr>
        <w:t>Out-of-</w:t>
      </w:r>
      <w:r w:rsidR="00CA1AA6">
        <w:rPr>
          <w:rFonts w:ascii="Arial" w:hAnsi="Arial"/>
          <w:b/>
        </w:rPr>
        <w:t>s</w:t>
      </w:r>
      <w:r w:rsidR="00DA14E1">
        <w:rPr>
          <w:rFonts w:ascii="Arial" w:hAnsi="Arial"/>
          <w:b/>
        </w:rPr>
        <w:t>tate</w:t>
      </w:r>
      <w:r w:rsidR="0002602E">
        <w:rPr>
          <w:rFonts w:ascii="Arial" w:hAnsi="Arial"/>
          <w:b/>
        </w:rPr>
        <w:t xml:space="preserve"> </w:t>
      </w:r>
      <w:r w:rsidR="00CA1AA6">
        <w:rPr>
          <w:rFonts w:ascii="Arial" w:hAnsi="Arial"/>
          <w:b/>
        </w:rPr>
        <w:t>c</w:t>
      </w:r>
      <w:r w:rsidR="0002602E">
        <w:rPr>
          <w:rFonts w:ascii="Arial" w:hAnsi="Arial"/>
          <w:b/>
        </w:rPr>
        <w:t xml:space="preserve">ourt’s </w:t>
      </w:r>
      <w:r w:rsidR="00CA1AA6">
        <w:rPr>
          <w:rFonts w:ascii="Arial" w:hAnsi="Arial"/>
          <w:b/>
        </w:rPr>
        <w:t>j</w:t>
      </w:r>
      <w:r w:rsidR="00177A54" w:rsidRPr="004C100B">
        <w:rPr>
          <w:rFonts w:ascii="Arial" w:hAnsi="Arial"/>
          <w:b/>
        </w:rPr>
        <w:t xml:space="preserve">urisdiction </w:t>
      </w:r>
    </w:p>
    <w:p w14:paraId="62E17416" w14:textId="77777777" w:rsidR="0002602E" w:rsidRPr="0002602E" w:rsidRDefault="0002602E" w:rsidP="008E560A">
      <w:pPr>
        <w:pStyle w:val="WABody6AboveNoHang"/>
      </w:pPr>
      <w:r w:rsidRPr="005953F3">
        <w:t xml:space="preserve">The </w:t>
      </w:r>
      <w:r w:rsidR="00037966">
        <w:t xml:space="preserve">Court that issued the </w:t>
      </w:r>
      <w:r>
        <w:t xml:space="preserve">out-of-state </w:t>
      </w:r>
      <w:r w:rsidR="00037966">
        <w:t xml:space="preserve">custody order </w:t>
      </w:r>
      <w:r>
        <w:rPr>
          <w:i/>
        </w:rPr>
        <w:t xml:space="preserve">(check one): </w:t>
      </w:r>
      <w:r>
        <w:t xml:space="preserve">  </w:t>
      </w:r>
    </w:p>
    <w:p w14:paraId="7E2F6999" w14:textId="73169E30" w:rsidR="00177A54" w:rsidRDefault="00C30DB8" w:rsidP="008E560A">
      <w:pPr>
        <w:pStyle w:val="WABody6AboveHang"/>
        <w:tabs>
          <w:tab w:val="left" w:pos="9360"/>
        </w:tabs>
        <w:ind w:left="907" w:hanging="360"/>
        <w:rPr>
          <w:u w:val="single"/>
        </w:rPr>
      </w:pPr>
      <w:r>
        <w:t>[  ]</w:t>
      </w:r>
      <w:r w:rsidR="0002602E">
        <w:tab/>
      </w:r>
      <w:r w:rsidR="00341A12">
        <w:t xml:space="preserve">decided it had jurisdiction to issue a custody order because </w:t>
      </w:r>
      <w:r w:rsidR="00177A54" w:rsidRPr="005953F3">
        <w:rPr>
          <w:i/>
        </w:rPr>
        <w:t>(specify):</w:t>
      </w:r>
      <w:r w:rsidR="00177A54" w:rsidRPr="005953F3">
        <w:t xml:space="preserve"> </w:t>
      </w:r>
      <w:r w:rsidR="00177A54">
        <w:rPr>
          <w:u w:val="single"/>
        </w:rPr>
        <w:tab/>
      </w:r>
    </w:p>
    <w:p w14:paraId="7BF30B37" w14:textId="77777777" w:rsidR="00037966" w:rsidRPr="00037966" w:rsidRDefault="00037966" w:rsidP="008E560A">
      <w:pPr>
        <w:pStyle w:val="WABody6AboveNoHang"/>
        <w:tabs>
          <w:tab w:val="right" w:pos="9360"/>
        </w:tabs>
        <w:ind w:left="907"/>
        <w:rPr>
          <w:u w:val="single"/>
        </w:rPr>
      </w:pPr>
      <w:r w:rsidRPr="00037966">
        <w:rPr>
          <w:u w:val="single"/>
        </w:rPr>
        <w:tab/>
      </w:r>
    </w:p>
    <w:p w14:paraId="360227E7" w14:textId="1D7BA32C" w:rsidR="00177A54" w:rsidRDefault="00C30DB8" w:rsidP="008E560A">
      <w:pPr>
        <w:pStyle w:val="WABody6AboveHang"/>
        <w:ind w:left="907" w:hanging="360"/>
        <w:rPr>
          <w:i/>
          <w:strike/>
        </w:rPr>
      </w:pPr>
      <w:r>
        <w:t>[  ]</w:t>
      </w:r>
      <w:r w:rsidR="0002602E">
        <w:tab/>
      </w:r>
      <w:r w:rsidR="00341A12">
        <w:t xml:space="preserve">did not </w:t>
      </w:r>
      <w:r w:rsidR="00177A54">
        <w:t xml:space="preserve">specify the basis of </w:t>
      </w:r>
      <w:r w:rsidR="00341A12">
        <w:t xml:space="preserve">its jurisdiction </w:t>
      </w:r>
      <w:r w:rsidR="00177A54">
        <w:t xml:space="preserve">to </w:t>
      </w:r>
      <w:r w:rsidR="00341A12">
        <w:t xml:space="preserve">issue a custody </w:t>
      </w:r>
      <w:r w:rsidR="00177A54">
        <w:t>order.</w:t>
      </w:r>
    </w:p>
    <w:p w14:paraId="0BC1AA8E" w14:textId="77777777" w:rsidR="00177A54" w:rsidRPr="00362AAE" w:rsidRDefault="008E560A" w:rsidP="008E560A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/>
        </w:rPr>
      </w:pPr>
      <w:r w:rsidRPr="00431DA3">
        <w:rPr>
          <w:rFonts w:ascii="Arial" w:hAnsi="Arial"/>
          <w:b/>
        </w:rPr>
        <w:t>5.</w:t>
      </w:r>
      <w:r w:rsidRPr="00431DA3">
        <w:rPr>
          <w:rFonts w:ascii="Arial" w:hAnsi="Arial"/>
        </w:rPr>
        <w:t xml:space="preserve"> </w:t>
      </w:r>
      <w:r w:rsidRPr="00431DA3">
        <w:rPr>
          <w:rFonts w:ascii="Arial" w:hAnsi="Arial"/>
        </w:rPr>
        <w:tab/>
      </w:r>
      <w:r w:rsidR="00177A54" w:rsidRPr="00431DA3">
        <w:rPr>
          <w:rFonts w:ascii="Arial" w:hAnsi="Arial"/>
          <w:sz w:val="22"/>
        </w:rPr>
        <w:tab/>
      </w:r>
      <w:r w:rsidR="00177A54" w:rsidRPr="00362AAE">
        <w:rPr>
          <w:rFonts w:ascii="Arial" w:hAnsi="Arial"/>
          <w:b/>
        </w:rPr>
        <w:t xml:space="preserve">Registration </w:t>
      </w:r>
    </w:p>
    <w:p w14:paraId="1FB8B0B3" w14:textId="59E730A4" w:rsidR="00157DE0" w:rsidRPr="000F3CCC" w:rsidRDefault="00C30DB8" w:rsidP="008E560A">
      <w:pPr>
        <w:pStyle w:val="WABody6AboveHang"/>
      </w:pPr>
      <w:r>
        <w:t>[  ]</w:t>
      </w:r>
      <w:r w:rsidR="0002602E">
        <w:tab/>
      </w:r>
      <w:r w:rsidR="00157DE0">
        <w:t xml:space="preserve">I </w:t>
      </w:r>
      <w:r w:rsidR="00157DE0" w:rsidRPr="000F3CCC">
        <w:t>have not registered the out-of-state custody order in Washington state.</w:t>
      </w:r>
    </w:p>
    <w:p w14:paraId="0B5F95D4" w14:textId="5AB4E75E" w:rsidR="000F3CCC" w:rsidRPr="00157DE0" w:rsidRDefault="00C30DB8" w:rsidP="008E560A">
      <w:pPr>
        <w:pStyle w:val="WABody6AboveHang"/>
      </w:pPr>
      <w:r>
        <w:t>[  ]</w:t>
      </w:r>
      <w:r w:rsidR="000F3CCC" w:rsidRPr="000F3CCC">
        <w:tab/>
        <w:t xml:space="preserve">I </w:t>
      </w:r>
      <w:r w:rsidR="000F3CCC">
        <w:t xml:space="preserve">am filing </w:t>
      </w:r>
      <w:r w:rsidR="000F3CCC">
        <w:rPr>
          <w:i/>
        </w:rPr>
        <w:t xml:space="preserve">a Request to Register </w:t>
      </w:r>
      <w:r w:rsidR="00DA14E1">
        <w:rPr>
          <w:i/>
        </w:rPr>
        <w:t>Out-of-State</w:t>
      </w:r>
      <w:r w:rsidR="000F3CCC">
        <w:rPr>
          <w:i/>
        </w:rPr>
        <w:t xml:space="preserve"> Custody Order </w:t>
      </w:r>
      <w:r w:rsidR="000F3CCC" w:rsidRPr="00157DE0">
        <w:t xml:space="preserve">(form </w:t>
      </w:r>
      <w:r w:rsidR="006A20B9">
        <w:t>FL UCCJEA 801</w:t>
      </w:r>
      <w:r w:rsidR="000F3CCC" w:rsidRPr="00157DE0">
        <w:t xml:space="preserve">) at the same time as this </w:t>
      </w:r>
      <w:r w:rsidR="000F3CCC" w:rsidRPr="00157DE0">
        <w:rPr>
          <w:i/>
        </w:rPr>
        <w:t>Petition</w:t>
      </w:r>
      <w:r w:rsidR="000F3CCC" w:rsidRPr="00157DE0">
        <w:t>.</w:t>
      </w:r>
      <w:r w:rsidR="000F3CCC" w:rsidRPr="00157DE0">
        <w:tab/>
      </w:r>
    </w:p>
    <w:p w14:paraId="6D038E79" w14:textId="082160F7" w:rsidR="00157DE0" w:rsidRDefault="00C30DB8" w:rsidP="008E560A">
      <w:pPr>
        <w:pStyle w:val="WABody6AboveHang"/>
        <w:tabs>
          <w:tab w:val="left" w:pos="6480"/>
          <w:tab w:val="right" w:pos="9360"/>
        </w:tabs>
        <w:spacing w:after="120"/>
        <w:ind w:left="907" w:hanging="360"/>
      </w:pPr>
      <w:r>
        <w:t>[  ]</w:t>
      </w:r>
      <w:r w:rsidR="0002602E">
        <w:tab/>
      </w:r>
      <w:r w:rsidR="00157DE0">
        <w:t xml:space="preserve">I </w:t>
      </w:r>
      <w:r w:rsidR="00157DE0" w:rsidRPr="000F3CCC">
        <w:t>registered</w:t>
      </w:r>
      <w:r w:rsidR="00157DE0">
        <w:t xml:space="preserve"> the out-of</w:t>
      </w:r>
      <w:r w:rsidR="00157DE0" w:rsidRPr="004C100B">
        <w:t>-state custody order</w:t>
      </w:r>
      <w:r w:rsidR="00157DE0">
        <w:t xml:space="preserve"> in Washington state on </w:t>
      </w:r>
      <w:r w:rsidR="00157DE0" w:rsidRPr="00157DE0">
        <w:rPr>
          <w:i/>
        </w:rPr>
        <w:t>(date):</w:t>
      </w:r>
      <w:r w:rsidR="00157DE0">
        <w:t xml:space="preserve"> </w:t>
      </w:r>
      <w:r w:rsidR="00157DE0" w:rsidRPr="00157DE0">
        <w:rPr>
          <w:u w:val="single"/>
        </w:rPr>
        <w:tab/>
      </w:r>
      <w:r w:rsidR="00157DE0">
        <w:br/>
        <w:t xml:space="preserve">in </w:t>
      </w:r>
      <w:r w:rsidR="00157DE0" w:rsidRPr="00157DE0">
        <w:rPr>
          <w:i/>
        </w:rPr>
        <w:t>(county):</w:t>
      </w:r>
      <w:r w:rsidR="00157DE0">
        <w:t xml:space="preserve"> </w:t>
      </w:r>
      <w:r w:rsidR="00157DE0" w:rsidRPr="00157DE0">
        <w:rPr>
          <w:u w:val="single"/>
        </w:rPr>
        <w:tab/>
      </w:r>
      <w:r w:rsidR="00157DE0">
        <w:t xml:space="preserve"> Superior Court.</w:t>
      </w:r>
      <w:r w:rsidR="0002602E">
        <w:t xml:space="preserve">  </w:t>
      </w:r>
      <w:r w:rsidR="00157DE0">
        <w:t xml:space="preserve">The registration </w:t>
      </w:r>
      <w:r w:rsidR="00157DE0" w:rsidRPr="00157DE0">
        <w:rPr>
          <w:i/>
        </w:rPr>
        <w:t>(check one):</w:t>
      </w:r>
      <w:r w:rsidR="00157DE0">
        <w:t xml:space="preserve">  </w:t>
      </w:r>
    </w:p>
    <w:p w14:paraId="3C7DBB75" w14:textId="33249091" w:rsidR="00157DE0" w:rsidRDefault="00E75FF3" w:rsidP="008E560A">
      <w:pPr>
        <w:pStyle w:val="WABody6AboveHang"/>
        <w:tabs>
          <w:tab w:val="left" w:pos="6480"/>
          <w:tab w:val="right" w:pos="9360"/>
        </w:tabs>
        <w:spacing w:before="80"/>
        <w:ind w:left="1267" w:hanging="360"/>
      </w:pPr>
      <w:r>
        <w:t>[  ]</w:t>
      </w:r>
      <w:r w:rsidR="00157DE0">
        <w:tab/>
        <w:t>has not been confirmed yet.</w:t>
      </w:r>
    </w:p>
    <w:p w14:paraId="3E8D48F4" w14:textId="59088E54" w:rsidR="00F363BF" w:rsidRDefault="00E75FF3" w:rsidP="008E560A">
      <w:pPr>
        <w:pStyle w:val="WABody6AboveHang"/>
        <w:tabs>
          <w:tab w:val="left" w:pos="6480"/>
          <w:tab w:val="right" w:pos="9360"/>
        </w:tabs>
        <w:spacing w:before="80"/>
        <w:ind w:left="1267" w:hanging="360"/>
        <w:rPr>
          <w:i/>
        </w:rPr>
      </w:pPr>
      <w:r>
        <w:t>[  ]</w:t>
      </w:r>
      <w:r w:rsidR="00157DE0">
        <w:t xml:space="preserve"> </w:t>
      </w:r>
      <w:r w:rsidR="00157DE0">
        <w:tab/>
        <w:t xml:space="preserve">was confirmed on </w:t>
      </w:r>
      <w:r w:rsidR="00157DE0" w:rsidRPr="00157DE0">
        <w:rPr>
          <w:i/>
        </w:rPr>
        <w:t>(date):</w:t>
      </w:r>
      <w:r w:rsidR="00157DE0">
        <w:t xml:space="preserve"> </w:t>
      </w:r>
      <w:r w:rsidR="00157DE0" w:rsidRPr="00157DE0">
        <w:rPr>
          <w:u w:val="single"/>
        </w:rPr>
        <w:tab/>
      </w:r>
      <w:r w:rsidR="00157DE0">
        <w:t>.</w:t>
      </w:r>
      <w:r w:rsidR="007175DD">
        <w:t xml:space="preserve">  </w:t>
      </w:r>
      <w:r w:rsidR="0002602E" w:rsidRPr="0002602E">
        <w:rPr>
          <w:i/>
        </w:rPr>
        <w:t xml:space="preserve">(Attach </w:t>
      </w:r>
      <w:r w:rsidR="007175DD">
        <w:rPr>
          <w:i/>
        </w:rPr>
        <w:t xml:space="preserve">a </w:t>
      </w:r>
      <w:r w:rsidR="00037966">
        <w:rPr>
          <w:i/>
        </w:rPr>
        <w:t xml:space="preserve">certified </w:t>
      </w:r>
      <w:r w:rsidR="0002602E" w:rsidRPr="0002602E">
        <w:rPr>
          <w:i/>
        </w:rPr>
        <w:t>cop</w:t>
      </w:r>
      <w:r w:rsidR="007175DD">
        <w:rPr>
          <w:i/>
        </w:rPr>
        <w:t>y</w:t>
      </w:r>
      <w:r w:rsidR="0002602E" w:rsidRPr="0002602E">
        <w:rPr>
          <w:i/>
        </w:rPr>
        <w:t xml:space="preserve"> of any order confirming registration.</w:t>
      </w:r>
      <w:r w:rsidR="00037966">
        <w:rPr>
          <w:i/>
        </w:rPr>
        <w:t xml:space="preserve"> A copy of a certified copy is acceptable.</w:t>
      </w:r>
      <w:r w:rsidR="007175DD">
        <w:rPr>
          <w:i/>
        </w:rPr>
        <w:t>)</w:t>
      </w:r>
      <w:r w:rsidR="00355FCA">
        <w:rPr>
          <w:i/>
        </w:rPr>
        <w:t xml:space="preserve">  </w:t>
      </w:r>
    </w:p>
    <w:p w14:paraId="4D347D20" w14:textId="77777777" w:rsidR="00177A54" w:rsidRPr="00362AAE" w:rsidRDefault="008E560A" w:rsidP="008E560A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/>
        </w:rPr>
      </w:pPr>
      <w:r w:rsidRPr="00431DA3">
        <w:rPr>
          <w:rFonts w:ascii="Arial" w:hAnsi="Arial"/>
          <w:b/>
        </w:rPr>
        <w:t>6.</w:t>
      </w:r>
      <w:r w:rsidRPr="00431DA3">
        <w:rPr>
          <w:rFonts w:ascii="Arial" w:hAnsi="Arial"/>
        </w:rPr>
        <w:t xml:space="preserve"> </w:t>
      </w:r>
      <w:r w:rsidRPr="00431DA3">
        <w:rPr>
          <w:rFonts w:ascii="Arial" w:hAnsi="Arial"/>
        </w:rPr>
        <w:tab/>
      </w:r>
      <w:r w:rsidR="00177A54" w:rsidRPr="00362AAE">
        <w:rPr>
          <w:rFonts w:ascii="Arial" w:hAnsi="Arial"/>
          <w:b/>
        </w:rPr>
        <w:t>C</w:t>
      </w:r>
      <w:r w:rsidR="00B311AB">
        <w:rPr>
          <w:rFonts w:ascii="Arial" w:hAnsi="Arial"/>
          <w:b/>
        </w:rPr>
        <w:t>onfirmation that o</w:t>
      </w:r>
      <w:r w:rsidR="00177A54" w:rsidRPr="00362AAE">
        <w:rPr>
          <w:rFonts w:ascii="Arial" w:hAnsi="Arial"/>
          <w:b/>
        </w:rPr>
        <w:t xml:space="preserve">rder </w:t>
      </w:r>
      <w:r w:rsidR="00B311AB">
        <w:rPr>
          <w:rFonts w:ascii="Arial" w:hAnsi="Arial"/>
          <w:b/>
        </w:rPr>
        <w:t>is valid</w:t>
      </w:r>
    </w:p>
    <w:p w14:paraId="71B10F36" w14:textId="11338E26" w:rsidR="00B311AB" w:rsidRDefault="001D4EAB" w:rsidP="008E560A">
      <w:pPr>
        <w:pStyle w:val="WABody6AboveNoHang"/>
      </w:pPr>
      <w:r>
        <w:t>T</w:t>
      </w:r>
      <w:r w:rsidR="00B311AB">
        <w:t>he out-of-state custody order I am asking the court to enforce</w:t>
      </w:r>
      <w:r w:rsidR="00327A2C">
        <w:t xml:space="preserve"> </w:t>
      </w:r>
      <w:r w:rsidR="00B311AB">
        <w:t xml:space="preserve">has not been </w:t>
      </w:r>
      <w:r w:rsidR="009C1042">
        <w:t>cancel</w:t>
      </w:r>
      <w:r w:rsidR="00B311AB" w:rsidRPr="001D44DC">
        <w:t xml:space="preserve">ed (vacated), suspended (stayed), or changed </w:t>
      </w:r>
      <w:r w:rsidR="00B311AB">
        <w:t>(modified)</w:t>
      </w:r>
      <w:r w:rsidR="00B311AB" w:rsidRPr="001D44DC">
        <w:t>.</w:t>
      </w:r>
    </w:p>
    <w:p w14:paraId="30A17B9C" w14:textId="77777777" w:rsidR="00177A54" w:rsidRPr="00362AAE" w:rsidRDefault="008E560A" w:rsidP="008E560A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/>
          <w:sz w:val="22"/>
        </w:rPr>
      </w:pPr>
      <w:r w:rsidRPr="00431DA3">
        <w:rPr>
          <w:rFonts w:ascii="Arial" w:hAnsi="Arial"/>
          <w:b/>
        </w:rPr>
        <w:t>7.</w:t>
      </w:r>
      <w:r w:rsidRPr="00431DA3">
        <w:rPr>
          <w:rFonts w:ascii="Arial" w:hAnsi="Arial"/>
        </w:rPr>
        <w:t xml:space="preserve"> </w:t>
      </w:r>
      <w:r w:rsidRPr="00431DA3">
        <w:rPr>
          <w:rFonts w:ascii="Arial" w:hAnsi="Arial"/>
        </w:rPr>
        <w:tab/>
      </w:r>
      <w:r w:rsidR="00177A54" w:rsidRPr="00362AAE">
        <w:rPr>
          <w:rFonts w:ascii="Arial" w:hAnsi="Arial"/>
          <w:b/>
        </w:rPr>
        <w:t xml:space="preserve">Other </w:t>
      </w:r>
      <w:r w:rsidR="00362AAE" w:rsidRPr="00362AAE">
        <w:rPr>
          <w:rFonts w:ascii="Arial" w:hAnsi="Arial"/>
          <w:b/>
        </w:rPr>
        <w:t>c</w:t>
      </w:r>
      <w:r w:rsidR="00177A54" w:rsidRPr="00362AAE">
        <w:rPr>
          <w:rFonts w:ascii="Arial" w:hAnsi="Arial"/>
          <w:b/>
        </w:rPr>
        <w:t xml:space="preserve">ases that </w:t>
      </w:r>
      <w:r w:rsidR="00362AAE" w:rsidRPr="00362AAE">
        <w:rPr>
          <w:rFonts w:ascii="Arial" w:hAnsi="Arial"/>
          <w:b/>
        </w:rPr>
        <w:t>c</w:t>
      </w:r>
      <w:r w:rsidR="00177A54" w:rsidRPr="00362AAE">
        <w:rPr>
          <w:rFonts w:ascii="Arial" w:hAnsi="Arial"/>
          <w:b/>
        </w:rPr>
        <w:t xml:space="preserve">ould </w:t>
      </w:r>
      <w:r w:rsidR="00362AAE" w:rsidRPr="00362AAE">
        <w:rPr>
          <w:rFonts w:ascii="Arial" w:hAnsi="Arial"/>
          <w:b/>
        </w:rPr>
        <w:t>a</w:t>
      </w:r>
      <w:r w:rsidR="00177A54" w:rsidRPr="00362AAE">
        <w:rPr>
          <w:rFonts w:ascii="Arial" w:hAnsi="Arial"/>
          <w:b/>
        </w:rPr>
        <w:t xml:space="preserve">ffect this </w:t>
      </w:r>
      <w:r w:rsidR="00362AAE" w:rsidRPr="00362AAE">
        <w:rPr>
          <w:rFonts w:ascii="Arial" w:hAnsi="Arial"/>
          <w:b/>
        </w:rPr>
        <w:t>c</w:t>
      </w:r>
      <w:r w:rsidR="00177A54" w:rsidRPr="00362AAE">
        <w:rPr>
          <w:rFonts w:ascii="Arial" w:hAnsi="Arial"/>
          <w:b/>
        </w:rPr>
        <w:t xml:space="preserve">ase </w:t>
      </w:r>
    </w:p>
    <w:p w14:paraId="3E0FE637" w14:textId="77777777" w:rsidR="00362AAE" w:rsidRPr="009B6C94" w:rsidRDefault="00362AAE" w:rsidP="008E560A">
      <w:pPr>
        <w:pStyle w:val="WABody6AboveNoHang"/>
      </w:pPr>
      <w:r>
        <w:t xml:space="preserve">Have any other cases been started that could affect the enforceability of this order?  </w:t>
      </w:r>
    </w:p>
    <w:p w14:paraId="02FF9DF5" w14:textId="162A6B18" w:rsidR="00362AAE" w:rsidRPr="00802CE6" w:rsidRDefault="00E75FF3" w:rsidP="008E560A">
      <w:pPr>
        <w:pStyle w:val="WABody6AboveHang"/>
        <w:ind w:left="907" w:hanging="360"/>
      </w:pPr>
      <w:r>
        <w:t>[  ]</w:t>
      </w:r>
      <w:r w:rsidR="00362AAE" w:rsidRPr="00802CE6">
        <w:tab/>
        <w:t xml:space="preserve">No. </w:t>
      </w:r>
    </w:p>
    <w:p w14:paraId="235B688B" w14:textId="2AE25DEE" w:rsidR="00362AAE" w:rsidRDefault="00E75FF3" w:rsidP="008E560A">
      <w:pPr>
        <w:pStyle w:val="WABody6AboveHang"/>
        <w:spacing w:after="120"/>
        <w:ind w:left="907" w:hanging="360"/>
      </w:pPr>
      <w:r>
        <w:t>[  ]</w:t>
      </w:r>
      <w:r w:rsidR="00362AAE" w:rsidRPr="00802CE6">
        <w:tab/>
      </w:r>
      <w:r w:rsidR="00362AAE" w:rsidRPr="009B6C94">
        <w:t xml:space="preserve">Yes. </w:t>
      </w:r>
      <w:r w:rsidR="00362AAE" w:rsidRPr="00037966">
        <w:rPr>
          <w:i/>
        </w:rPr>
        <w:t>(</w:t>
      </w:r>
      <w:r w:rsidR="00362AAE">
        <w:rPr>
          <w:i/>
        </w:rPr>
        <w:t xml:space="preserve">List the other case/s </w:t>
      </w:r>
      <w:r w:rsidR="00362AAE" w:rsidRPr="00037966">
        <w:rPr>
          <w:i/>
        </w:rPr>
        <w:t>below.)</w:t>
      </w:r>
      <w:r w:rsidR="00362AAE">
        <w:t xml:space="preserve"> 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5"/>
        <w:gridCol w:w="2430"/>
      </w:tblGrid>
      <w:tr w:rsidR="00363015" w:rsidRPr="00D33033" w14:paraId="24A037C9" w14:textId="77777777" w:rsidTr="00D33033">
        <w:trPr>
          <w:tblHeader/>
        </w:trPr>
        <w:tc>
          <w:tcPr>
            <w:tcW w:w="3195" w:type="dxa"/>
          </w:tcPr>
          <w:p w14:paraId="04C65A3E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D33033">
              <w:rPr>
                <w:rFonts w:ascii="Arial" w:hAnsi="Arial" w:cs="Arial"/>
                <w:spacing w:val="-8"/>
                <w:sz w:val="20"/>
                <w:szCs w:val="20"/>
              </w:rPr>
              <w:t>Kind of case</w:t>
            </w:r>
          </w:p>
          <w:p w14:paraId="4880BA6A" w14:textId="77777777" w:rsidR="00363015" w:rsidRPr="00D33033" w:rsidRDefault="00363015" w:rsidP="008E560A">
            <w:pPr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D33033">
              <w:rPr>
                <w:rFonts w:ascii="Arial" w:hAnsi="Arial" w:cs="Arial"/>
                <w:i/>
                <w:spacing w:val="-8"/>
                <w:sz w:val="20"/>
                <w:szCs w:val="20"/>
              </w:rPr>
              <w:t>(Family Law, Criminal, Protection Order, Juvenile, Dependency, Adoption, Other)</w:t>
            </w:r>
          </w:p>
        </w:tc>
        <w:tc>
          <w:tcPr>
            <w:tcW w:w="3195" w:type="dxa"/>
          </w:tcPr>
          <w:p w14:paraId="0D7C4FB3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8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D33033">
              <w:rPr>
                <w:rFonts w:ascii="Arial" w:hAnsi="Arial" w:cs="Arial"/>
                <w:spacing w:val="-8"/>
                <w:sz w:val="20"/>
                <w:szCs w:val="20"/>
              </w:rPr>
              <w:t>County and State</w:t>
            </w:r>
          </w:p>
        </w:tc>
        <w:tc>
          <w:tcPr>
            <w:tcW w:w="2430" w:type="dxa"/>
          </w:tcPr>
          <w:p w14:paraId="750A3BAC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D33033">
              <w:rPr>
                <w:rFonts w:ascii="Arial" w:hAnsi="Arial" w:cs="Arial"/>
                <w:spacing w:val="-8"/>
                <w:sz w:val="20"/>
                <w:szCs w:val="20"/>
              </w:rPr>
              <w:t>Case number</w:t>
            </w:r>
          </w:p>
        </w:tc>
      </w:tr>
      <w:tr w:rsidR="00363015" w:rsidRPr="00D33033" w14:paraId="479DD1FF" w14:textId="77777777" w:rsidTr="00D33033">
        <w:trPr>
          <w:trHeight w:val="576"/>
        </w:trPr>
        <w:tc>
          <w:tcPr>
            <w:tcW w:w="3195" w:type="dxa"/>
          </w:tcPr>
          <w:p w14:paraId="3188EF10" w14:textId="77777777" w:rsidR="00363015" w:rsidRPr="00D33033" w:rsidRDefault="00363015" w:rsidP="008E560A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D4818DE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1EEF79C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363015" w:rsidRPr="00D33033" w14:paraId="5893AB2D" w14:textId="77777777" w:rsidTr="00D33033">
        <w:trPr>
          <w:trHeight w:val="576"/>
        </w:trPr>
        <w:tc>
          <w:tcPr>
            <w:tcW w:w="3195" w:type="dxa"/>
          </w:tcPr>
          <w:p w14:paraId="0C8DF191" w14:textId="77777777" w:rsidR="00363015" w:rsidRPr="00D33033" w:rsidRDefault="00363015" w:rsidP="008E560A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C790E8F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B305759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363015" w:rsidRPr="00D33033" w14:paraId="74F4A70F" w14:textId="77777777" w:rsidTr="00D33033">
        <w:trPr>
          <w:trHeight w:val="576"/>
        </w:trPr>
        <w:tc>
          <w:tcPr>
            <w:tcW w:w="3195" w:type="dxa"/>
          </w:tcPr>
          <w:p w14:paraId="341ABFE1" w14:textId="77777777" w:rsidR="00363015" w:rsidRPr="00D33033" w:rsidRDefault="00363015" w:rsidP="008E560A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13FEF1D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CC4CCE2" w14:textId="77777777" w:rsidR="00363015" w:rsidRPr="00D33033" w:rsidRDefault="00363015" w:rsidP="008E560A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68B9CF30" w14:textId="77777777" w:rsidR="008E560A" w:rsidRPr="00431DA3" w:rsidRDefault="008E560A" w:rsidP="00A97A8E">
      <w:pPr>
        <w:pStyle w:val="WAItem"/>
        <w:keepNext w:val="0"/>
        <w:numPr>
          <w:ilvl w:val="0"/>
          <w:numId w:val="0"/>
        </w:numPr>
        <w:ind w:left="547" w:hanging="547"/>
        <w:outlineLvl w:val="9"/>
        <w:rPr>
          <w:rFonts w:ascii="Arial" w:hAnsi="Arial"/>
          <w:b/>
        </w:rPr>
      </w:pPr>
    </w:p>
    <w:p w14:paraId="3B4E59DA" w14:textId="77777777" w:rsidR="00177A54" w:rsidRPr="00362AAE" w:rsidRDefault="008E560A" w:rsidP="008E560A">
      <w:pPr>
        <w:pStyle w:val="WAItem"/>
        <w:keepNext w:val="0"/>
        <w:numPr>
          <w:ilvl w:val="0"/>
          <w:numId w:val="0"/>
        </w:numPr>
        <w:spacing w:before="0"/>
        <w:ind w:left="547" w:hanging="547"/>
        <w:rPr>
          <w:rFonts w:ascii="Arial" w:hAnsi="Arial"/>
          <w:b/>
        </w:rPr>
      </w:pPr>
      <w:r w:rsidRPr="00431DA3">
        <w:rPr>
          <w:rFonts w:ascii="Arial" w:hAnsi="Arial"/>
          <w:b/>
        </w:rPr>
        <w:br w:type="page"/>
      </w:r>
      <w:r w:rsidRPr="00431DA3">
        <w:rPr>
          <w:rFonts w:ascii="Arial" w:hAnsi="Arial"/>
          <w:b/>
        </w:rPr>
        <w:lastRenderedPageBreak/>
        <w:t>8.</w:t>
      </w:r>
      <w:r w:rsidRPr="00431DA3">
        <w:rPr>
          <w:rFonts w:ascii="Arial" w:hAnsi="Arial"/>
        </w:rPr>
        <w:t xml:space="preserve"> </w:t>
      </w:r>
      <w:r w:rsidRPr="00431DA3">
        <w:rPr>
          <w:rFonts w:ascii="Arial" w:hAnsi="Arial"/>
        </w:rPr>
        <w:tab/>
      </w:r>
      <w:r w:rsidR="00177A54" w:rsidRPr="00362AAE">
        <w:rPr>
          <w:rFonts w:ascii="Arial" w:hAnsi="Arial"/>
          <w:b/>
        </w:rPr>
        <w:t>Requests</w:t>
      </w:r>
    </w:p>
    <w:p w14:paraId="47D9CBDF" w14:textId="77777777" w:rsidR="00177A54" w:rsidRPr="00E42E8D" w:rsidRDefault="00177A54" w:rsidP="008E560A">
      <w:pPr>
        <w:pStyle w:val="WAabc"/>
        <w:spacing w:before="80"/>
        <w:ind w:left="547" w:firstLine="0"/>
        <w:rPr>
          <w:i/>
        </w:rPr>
      </w:pPr>
      <w:r>
        <w:t xml:space="preserve">I ask the Court </w:t>
      </w:r>
      <w:r w:rsidR="00362AAE">
        <w:t>to</w:t>
      </w:r>
      <w:r>
        <w:rPr>
          <w:i/>
        </w:rPr>
        <w:t xml:space="preserve"> (c</w:t>
      </w:r>
      <w:r w:rsidRPr="00E42E8D">
        <w:rPr>
          <w:i/>
        </w:rPr>
        <w:t>heck all that appl</w:t>
      </w:r>
      <w:r>
        <w:rPr>
          <w:i/>
        </w:rPr>
        <w:t>y)</w:t>
      </w:r>
      <w:r w:rsidRPr="00E42E8D">
        <w:rPr>
          <w:i/>
        </w:rPr>
        <w:t>:</w:t>
      </w:r>
    </w:p>
    <w:p w14:paraId="096F1563" w14:textId="1A39FE3C" w:rsidR="00177A54" w:rsidRDefault="00E75FF3" w:rsidP="008E560A">
      <w:pPr>
        <w:pStyle w:val="WA1stlineaftersub"/>
        <w:tabs>
          <w:tab w:val="clear" w:pos="900"/>
        </w:tabs>
        <w:spacing w:before="120"/>
        <w:ind w:left="907" w:hanging="360"/>
      </w:pPr>
      <w:r>
        <w:t>[  ]</w:t>
      </w:r>
      <w:r w:rsidR="00177A54" w:rsidRPr="0071550A">
        <w:tab/>
      </w:r>
      <w:r w:rsidR="00DE6006">
        <w:t>g</w:t>
      </w:r>
      <w:r w:rsidR="00177A54">
        <w:t>ive me immediate physical custody of the children in this case</w:t>
      </w:r>
      <w:r w:rsidR="00765FAE">
        <w:t>.</w:t>
      </w:r>
      <w:r w:rsidR="00177A54">
        <w:t xml:space="preserve"> </w:t>
      </w:r>
    </w:p>
    <w:p w14:paraId="0594359C" w14:textId="1695EC8F" w:rsidR="00177A54" w:rsidRDefault="00E75FF3" w:rsidP="008E560A">
      <w:pPr>
        <w:pStyle w:val="WA1stlineaftersub"/>
        <w:tabs>
          <w:tab w:val="clear" w:pos="900"/>
          <w:tab w:val="left" w:pos="7200"/>
        </w:tabs>
        <w:spacing w:before="120"/>
        <w:ind w:left="907" w:hanging="360"/>
      </w:pPr>
      <w:r>
        <w:t>[  ]</w:t>
      </w:r>
      <w:r w:rsidR="00177A54" w:rsidRPr="0071550A">
        <w:tab/>
      </w:r>
      <w:r w:rsidR="00DE6006">
        <w:t>o</w:t>
      </w:r>
      <w:r w:rsidR="00177A54">
        <w:t xml:space="preserve">rder </w:t>
      </w:r>
      <w:r w:rsidR="00B11CBD">
        <w:t xml:space="preserve">that </w:t>
      </w:r>
      <w:r w:rsidR="001D4EAB" w:rsidRPr="001D4EAB">
        <w:rPr>
          <w:i/>
        </w:rPr>
        <w:t xml:space="preserve">(name): </w:t>
      </w:r>
      <w:r w:rsidR="001D4EAB" w:rsidRPr="001D4EAB">
        <w:rPr>
          <w:u w:val="single"/>
        </w:rPr>
        <w:tab/>
      </w:r>
      <w:r w:rsidR="001D4EAB">
        <w:t xml:space="preserve"> </w:t>
      </w:r>
      <w:r w:rsidR="00177A54">
        <w:t>go to a court hearing to show why the Court should not approve the orders I have requested</w:t>
      </w:r>
      <w:r w:rsidR="00765FAE">
        <w:t>.</w:t>
      </w:r>
      <w:r w:rsidR="00177A54">
        <w:t xml:space="preserve"> </w:t>
      </w:r>
    </w:p>
    <w:p w14:paraId="21D94F75" w14:textId="06910230" w:rsidR="00177A54" w:rsidRPr="00877095" w:rsidRDefault="00E75FF3" w:rsidP="008E560A">
      <w:pPr>
        <w:pStyle w:val="WABody4AboveIndented"/>
        <w:tabs>
          <w:tab w:val="clear" w:pos="5400"/>
          <w:tab w:val="left" w:pos="5850"/>
        </w:tabs>
        <w:ind w:left="1267"/>
      </w:pPr>
      <w:r>
        <w:t>[  ]</w:t>
      </w:r>
      <w:r w:rsidR="00177A54" w:rsidRPr="00877095">
        <w:tab/>
      </w:r>
      <w:r w:rsidR="00DE6006">
        <w:t xml:space="preserve">and bring </w:t>
      </w:r>
      <w:r w:rsidR="00177A54">
        <w:t>the children to that court hearing</w:t>
      </w:r>
      <w:r w:rsidR="00765FAE">
        <w:t>.</w:t>
      </w:r>
    </w:p>
    <w:p w14:paraId="28C9EE4F" w14:textId="3C801314" w:rsidR="00177A54" w:rsidRDefault="00E75FF3" w:rsidP="008E560A">
      <w:pPr>
        <w:pStyle w:val="WABody4AboveIndented"/>
        <w:tabs>
          <w:tab w:val="clear" w:pos="5400"/>
          <w:tab w:val="left" w:pos="8190"/>
        </w:tabs>
        <w:spacing w:before="120"/>
        <w:ind w:left="907"/>
      </w:pPr>
      <w:r>
        <w:t>[  ]</w:t>
      </w:r>
      <w:r w:rsidR="00177A54" w:rsidRPr="00877095">
        <w:tab/>
      </w:r>
      <w:r w:rsidR="00DE6006">
        <w:t>o</w:t>
      </w:r>
      <w:r w:rsidR="00177A54">
        <w:t xml:space="preserve">rder the </w:t>
      </w:r>
      <w:r w:rsidR="00B11CBD">
        <w:t xml:space="preserve">other party/parties </w:t>
      </w:r>
      <w:r w:rsidR="00177A54">
        <w:t xml:space="preserve">to pay </w:t>
      </w:r>
      <w:r w:rsidR="002551A1">
        <w:t xml:space="preserve">my </w:t>
      </w:r>
      <w:r w:rsidR="00177A54">
        <w:t>lawyer fees</w:t>
      </w:r>
      <w:r w:rsidR="002551A1">
        <w:t>,</w:t>
      </w:r>
      <w:r w:rsidR="00177A54">
        <w:t xml:space="preserve"> court costs</w:t>
      </w:r>
      <w:r w:rsidR="002551A1">
        <w:t xml:space="preserve">, and other reasonable costs for travel, investigation, communication, witnesses, and child care </w:t>
      </w:r>
      <w:r w:rsidR="00772251">
        <w:t>needed</w:t>
      </w:r>
      <w:r w:rsidR="002551A1">
        <w:t xml:space="preserve"> for this case.  </w:t>
      </w:r>
    </w:p>
    <w:p w14:paraId="65C80604" w14:textId="2898E358" w:rsidR="00177A54" w:rsidRDefault="00E75FF3" w:rsidP="008E560A">
      <w:pPr>
        <w:pStyle w:val="WABody4AboveIndented"/>
        <w:tabs>
          <w:tab w:val="clear" w:pos="5400"/>
          <w:tab w:val="right" w:pos="9360"/>
        </w:tabs>
        <w:spacing w:before="120"/>
        <w:ind w:left="907"/>
        <w:rPr>
          <w:u w:val="single"/>
        </w:rPr>
      </w:pPr>
      <w:r>
        <w:t>[  ]</w:t>
      </w:r>
      <w:r w:rsidR="00177A54" w:rsidRPr="00877095">
        <w:tab/>
      </w:r>
      <w:r w:rsidR="00DE6006">
        <w:t xml:space="preserve">other </w:t>
      </w:r>
      <w:r w:rsidR="00177A54">
        <w:rPr>
          <w:i/>
        </w:rPr>
        <w:t>(specify</w:t>
      </w:r>
      <w:r w:rsidR="00DE6006">
        <w:rPr>
          <w:i/>
        </w:rPr>
        <w:t xml:space="preserve"> any other orders necessary to ensure the safety of the parties and the children</w:t>
      </w:r>
      <w:r w:rsidR="00177A54">
        <w:rPr>
          <w:i/>
        </w:rPr>
        <w:t>):</w:t>
      </w:r>
      <w:r w:rsidR="00177A54">
        <w:t xml:space="preserve"> </w:t>
      </w:r>
      <w:r w:rsidR="00177A54">
        <w:rPr>
          <w:u w:val="single"/>
        </w:rPr>
        <w:tab/>
      </w:r>
    </w:p>
    <w:p w14:paraId="459BC5EF" w14:textId="77777777" w:rsidR="00DE6006" w:rsidRDefault="00DE6006" w:rsidP="008E560A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7" w:firstLine="0"/>
        <w:rPr>
          <w:u w:val="single"/>
        </w:rPr>
      </w:pPr>
      <w:r>
        <w:rPr>
          <w:u w:val="single"/>
        </w:rPr>
        <w:tab/>
      </w:r>
    </w:p>
    <w:p w14:paraId="04052CAE" w14:textId="77777777" w:rsidR="007175DD" w:rsidRDefault="007175DD" w:rsidP="008E560A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7" w:firstLine="0"/>
        <w:rPr>
          <w:u w:val="single"/>
        </w:rPr>
      </w:pPr>
      <w:r>
        <w:rPr>
          <w:u w:val="single"/>
        </w:rPr>
        <w:tab/>
      </w:r>
    </w:p>
    <w:p w14:paraId="558FD44B" w14:textId="77777777" w:rsidR="007175DD" w:rsidRPr="00A34B31" w:rsidRDefault="007175DD" w:rsidP="008E560A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7" w:firstLine="0"/>
        <w:rPr>
          <w:u w:val="single"/>
        </w:rPr>
      </w:pPr>
      <w:r>
        <w:rPr>
          <w:u w:val="single"/>
        </w:rPr>
        <w:tab/>
      </w:r>
    </w:p>
    <w:p w14:paraId="09D02D39" w14:textId="77777777" w:rsidR="00362AAE" w:rsidRPr="000F4236" w:rsidRDefault="00362AAE" w:rsidP="00A97A8E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4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Pe</w:t>
      </w:r>
      <w:r w:rsidR="00503687">
        <w:rPr>
          <w:rFonts w:ascii="Arial" w:hAnsi="Arial" w:cs="Arial"/>
          <w:b/>
          <w:spacing w:val="-2"/>
        </w:rPr>
        <w:t>rson filing this Pe</w:t>
      </w:r>
      <w:r>
        <w:rPr>
          <w:rFonts w:ascii="Arial" w:hAnsi="Arial" w:cs="Arial"/>
          <w:b/>
          <w:spacing w:val="-2"/>
        </w:rPr>
        <w:t xml:space="preserve">tition </w:t>
      </w:r>
      <w:r w:rsidRPr="000F4236">
        <w:rPr>
          <w:rFonts w:ascii="Arial" w:hAnsi="Arial" w:cs="Arial"/>
          <w:b/>
          <w:spacing w:val="-2"/>
        </w:rPr>
        <w:t>fills out below:</w:t>
      </w:r>
    </w:p>
    <w:p w14:paraId="12638D5F" w14:textId="77777777" w:rsidR="00362AAE" w:rsidRPr="000F4236" w:rsidRDefault="00362AAE" w:rsidP="008E560A">
      <w:pPr>
        <w:pStyle w:val="WAnote"/>
        <w:tabs>
          <w:tab w:val="left" w:pos="540"/>
        </w:tabs>
        <w:ind w:firstLine="0"/>
      </w:pPr>
      <w:r w:rsidRPr="000F4236">
        <w:t xml:space="preserve">I declare under penalty of perjury under the laws of the state of Washington that the facts I have provided on this form are true.   </w:t>
      </w:r>
    </w:p>
    <w:p w14:paraId="103328B1" w14:textId="77777777" w:rsidR="00362AAE" w:rsidRPr="000F4236" w:rsidRDefault="00362AAE" w:rsidP="008E560A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Arial" w:hAnsi="Arial" w:cs="Arial"/>
          <w:sz w:val="22"/>
          <w:szCs w:val="22"/>
          <w:u w:val="single"/>
        </w:rPr>
      </w:pPr>
      <w:r w:rsidRPr="000F4236">
        <w:rPr>
          <w:rFonts w:ascii="Arial" w:hAnsi="Arial" w:cs="Arial"/>
          <w:sz w:val="22"/>
          <w:szCs w:val="22"/>
        </w:rPr>
        <w:t xml:space="preserve">Signed at </w:t>
      </w:r>
      <w:r w:rsidRPr="000F4236">
        <w:rPr>
          <w:rFonts w:ascii="Arial" w:hAnsi="Arial" w:cs="Arial"/>
          <w:i/>
          <w:sz w:val="22"/>
          <w:szCs w:val="22"/>
        </w:rPr>
        <w:t>(city and state):</w:t>
      </w:r>
      <w:r w:rsidRPr="000F4236">
        <w:rPr>
          <w:rFonts w:ascii="Arial" w:hAnsi="Arial" w:cs="Arial"/>
          <w:sz w:val="22"/>
          <w:szCs w:val="22"/>
        </w:rPr>
        <w:t xml:space="preserve"> </w:t>
      </w:r>
      <w:r w:rsidRPr="000F4236">
        <w:rPr>
          <w:rFonts w:ascii="Arial" w:hAnsi="Arial" w:cs="Arial"/>
          <w:sz w:val="22"/>
          <w:szCs w:val="22"/>
          <w:u w:val="single"/>
        </w:rPr>
        <w:tab/>
      </w:r>
      <w:r w:rsidRPr="000F4236">
        <w:rPr>
          <w:rFonts w:ascii="Arial" w:hAnsi="Arial" w:cs="Arial"/>
          <w:sz w:val="22"/>
          <w:szCs w:val="22"/>
        </w:rPr>
        <w:tab/>
        <w:t xml:space="preserve">Date: </w:t>
      </w:r>
      <w:r w:rsidRPr="000F4236">
        <w:rPr>
          <w:rFonts w:ascii="Arial" w:hAnsi="Arial" w:cs="Arial"/>
          <w:sz w:val="22"/>
          <w:szCs w:val="22"/>
          <w:u w:val="single"/>
        </w:rPr>
        <w:tab/>
      </w:r>
    </w:p>
    <w:p w14:paraId="15ACC41A" w14:textId="4C94EA6E" w:rsidR="00362AAE" w:rsidRPr="000F4236" w:rsidRDefault="00A97A8E" w:rsidP="008E560A">
      <w:pPr>
        <w:tabs>
          <w:tab w:val="left" w:pos="4500"/>
          <w:tab w:val="left" w:pos="4770"/>
          <w:tab w:val="left" w:pos="9360"/>
        </w:tabs>
        <w:spacing w:before="18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E7E05" wp14:editId="36727ED6">
                <wp:simplePos x="0" y="0"/>
                <wp:positionH relativeFrom="column">
                  <wp:posOffset>-48260</wp:posOffset>
                </wp:positionH>
                <wp:positionV relativeFrom="paragraph">
                  <wp:posOffset>123190</wp:posOffset>
                </wp:positionV>
                <wp:extent cx="164465" cy="65405"/>
                <wp:effectExtent l="0" t="7620" r="0" b="0"/>
                <wp:wrapNone/>
                <wp:docPr id="2" name="Isosceles 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6681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alt="&quot;&quot;" style="position:absolute;margin-left:-3.8pt;margin-top:9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DIsl+6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362AAE" w:rsidRPr="000F4236">
        <w:rPr>
          <w:rFonts w:ascii="Arial" w:hAnsi="Arial" w:cs="Arial"/>
          <w:sz w:val="20"/>
          <w:szCs w:val="20"/>
          <w:u w:val="single"/>
        </w:rPr>
        <w:tab/>
      </w:r>
      <w:r w:rsidR="00362AAE" w:rsidRPr="000F4236">
        <w:rPr>
          <w:rFonts w:ascii="Arial" w:hAnsi="Arial" w:cs="Arial"/>
          <w:sz w:val="20"/>
          <w:szCs w:val="20"/>
        </w:rPr>
        <w:tab/>
      </w:r>
      <w:r w:rsidR="00362AAE" w:rsidRPr="000F4236">
        <w:rPr>
          <w:rFonts w:ascii="Arial" w:hAnsi="Arial" w:cs="Arial"/>
          <w:sz w:val="20"/>
          <w:szCs w:val="20"/>
          <w:u w:val="single"/>
        </w:rPr>
        <w:tab/>
      </w:r>
    </w:p>
    <w:p w14:paraId="1FEBDCF5" w14:textId="77777777" w:rsidR="00362AAE" w:rsidRPr="000F4236" w:rsidRDefault="00503687" w:rsidP="008E560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Person filing Petition </w:t>
      </w:r>
      <w:r w:rsidR="00362AAE" w:rsidRPr="000F4236">
        <w:rPr>
          <w:rFonts w:ascii="Arial" w:hAnsi="Arial" w:cs="Arial"/>
          <w:i/>
          <w:sz w:val="20"/>
          <w:szCs w:val="20"/>
        </w:rPr>
        <w:t>signs here</w:t>
      </w:r>
      <w:r w:rsidR="00362AAE" w:rsidRPr="000F4236">
        <w:rPr>
          <w:rFonts w:ascii="Arial" w:hAnsi="Arial" w:cs="Arial"/>
          <w:i/>
          <w:sz w:val="20"/>
          <w:szCs w:val="20"/>
        </w:rPr>
        <w:tab/>
        <w:t>Print name here</w:t>
      </w:r>
    </w:p>
    <w:p w14:paraId="36886FBB" w14:textId="77777777" w:rsidR="00362AAE" w:rsidRPr="000F4236" w:rsidRDefault="00362AAE" w:rsidP="008E560A">
      <w:pPr>
        <w:pStyle w:val="WAnote"/>
        <w:tabs>
          <w:tab w:val="left" w:pos="540"/>
        </w:tabs>
        <w:ind w:firstLine="0"/>
        <w:rPr>
          <w:iCs/>
        </w:rPr>
      </w:pPr>
      <w:r w:rsidRPr="000F4236">
        <w:rPr>
          <w:iCs/>
        </w:rPr>
        <w:t xml:space="preserve">I agree to accept legal papers for this case at </w:t>
      </w:r>
      <w:r w:rsidRPr="000F4236">
        <w:rPr>
          <w:i/>
          <w:iCs/>
        </w:rPr>
        <w:t>(check one):</w:t>
      </w:r>
      <w:r w:rsidRPr="000F4236">
        <w:rPr>
          <w:iCs/>
        </w:rPr>
        <w:t xml:space="preserve">  </w:t>
      </w:r>
    </w:p>
    <w:p w14:paraId="2B3332C6" w14:textId="1BC63D33" w:rsidR="00362AAE" w:rsidRPr="000F4236" w:rsidRDefault="00E75FF3" w:rsidP="008E560A">
      <w:pPr>
        <w:pStyle w:val="WABody6above"/>
        <w:tabs>
          <w:tab w:val="clear" w:pos="900"/>
          <w:tab w:val="left" w:pos="360"/>
        </w:tabs>
        <w:spacing w:before="80"/>
        <w:ind w:left="360"/>
      </w:pPr>
      <w:r>
        <w:t>[  ]</w:t>
      </w:r>
      <w:r w:rsidR="00362AAE" w:rsidRPr="000F4236">
        <w:t xml:space="preserve">  my lawyer’s address, listed below.</w:t>
      </w:r>
    </w:p>
    <w:p w14:paraId="662FA799" w14:textId="141ED7F5" w:rsidR="00CA1AA6" w:rsidRPr="00CA1AA6" w:rsidRDefault="00E75FF3" w:rsidP="008E560A">
      <w:pPr>
        <w:tabs>
          <w:tab w:val="left" w:pos="360"/>
        </w:tabs>
        <w:spacing w:before="80" w:after="0"/>
        <w:ind w:left="360" w:hanging="360"/>
        <w:rPr>
          <w:rFonts w:ascii="Arial" w:hAnsi="Arial" w:cs="Arial"/>
          <w:iCs/>
          <w:color w:val="000000"/>
          <w:sz w:val="22"/>
          <w:szCs w:val="22"/>
        </w:rPr>
      </w:pPr>
      <w:r>
        <w:t>[  ]</w:t>
      </w:r>
      <w:r w:rsidR="00CA1AA6" w:rsidRPr="00CA1AA6">
        <w:rPr>
          <w:rFonts w:ascii="Arial" w:hAnsi="Arial" w:cs="Arial"/>
          <w:sz w:val="22"/>
          <w:szCs w:val="22"/>
        </w:rPr>
        <w:t xml:space="preserve">  the following address </w:t>
      </w:r>
      <w:r w:rsidR="00CA1AA6" w:rsidRPr="00CA1AA6">
        <w:rPr>
          <w:rFonts w:ascii="Arial" w:hAnsi="Arial" w:cs="Arial"/>
          <w:i/>
          <w:sz w:val="22"/>
          <w:szCs w:val="22"/>
        </w:rPr>
        <w:t>(</w:t>
      </w:r>
      <w:r w:rsidR="00CA1AA6" w:rsidRPr="00CA1AA6">
        <w:rPr>
          <w:rFonts w:ascii="Arial" w:hAnsi="Arial" w:cs="Arial"/>
          <w:i/>
          <w:iCs/>
          <w:color w:val="000000"/>
          <w:sz w:val="22"/>
          <w:szCs w:val="22"/>
        </w:rPr>
        <w:t xml:space="preserve">this does </w:t>
      </w:r>
      <w:r w:rsidR="00CA1AA6" w:rsidRPr="00CA1AA6">
        <w:rPr>
          <w:rFonts w:ascii="Arial" w:hAnsi="Arial" w:cs="Arial"/>
          <w:b/>
          <w:i/>
          <w:iCs/>
          <w:color w:val="000000"/>
          <w:sz w:val="22"/>
          <w:szCs w:val="22"/>
        </w:rPr>
        <w:t>not</w:t>
      </w:r>
      <w:r w:rsidR="00CA1AA6" w:rsidRPr="00CA1AA6">
        <w:rPr>
          <w:rFonts w:ascii="Arial" w:hAnsi="Arial" w:cs="Arial"/>
          <w:i/>
          <w:iCs/>
          <w:color w:val="000000"/>
          <w:sz w:val="22"/>
          <w:szCs w:val="22"/>
        </w:rPr>
        <w:t xml:space="preserve"> have to be your home address):</w:t>
      </w:r>
      <w:r w:rsidR="00CA1AA6" w:rsidRPr="00CA1AA6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4D3D9856" w14:textId="77777777" w:rsidR="00CA1AA6" w:rsidRPr="00CA1AA6" w:rsidRDefault="00CA1AA6" w:rsidP="008E560A">
      <w:pPr>
        <w:tabs>
          <w:tab w:val="left" w:pos="9360"/>
        </w:tabs>
        <w:spacing w:before="240" w:after="0"/>
        <w:ind w:left="360"/>
        <w:rPr>
          <w:rFonts w:ascii="Arial" w:hAnsi="Arial" w:cs="Arial"/>
          <w:sz w:val="20"/>
          <w:szCs w:val="21"/>
          <w:u w:val="single"/>
        </w:rPr>
      </w:pPr>
      <w:r w:rsidRPr="00CA1AA6">
        <w:rPr>
          <w:rFonts w:ascii="Arial" w:hAnsi="Arial" w:cs="Arial"/>
          <w:sz w:val="20"/>
          <w:szCs w:val="20"/>
          <w:u w:val="single"/>
        </w:rPr>
        <w:tab/>
      </w:r>
    </w:p>
    <w:p w14:paraId="4F09E977" w14:textId="77777777" w:rsidR="00CA1AA6" w:rsidRPr="00CA1AA6" w:rsidRDefault="00CA1AA6" w:rsidP="008E560A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 w:rsidRPr="00CA1AA6">
        <w:rPr>
          <w:rFonts w:ascii="Arial" w:hAnsi="Arial" w:cs="Arial"/>
          <w:i/>
          <w:sz w:val="20"/>
          <w:szCs w:val="20"/>
        </w:rPr>
        <w:t>street address or PO box</w:t>
      </w:r>
      <w:r w:rsidRPr="00CA1AA6">
        <w:rPr>
          <w:rFonts w:ascii="Arial" w:hAnsi="Arial"/>
          <w:i/>
          <w:sz w:val="20"/>
          <w:szCs w:val="20"/>
        </w:rPr>
        <w:tab/>
        <w:t>city</w:t>
      </w:r>
      <w:r w:rsidRPr="00CA1AA6">
        <w:rPr>
          <w:rFonts w:ascii="Arial" w:hAnsi="Arial"/>
          <w:i/>
          <w:sz w:val="20"/>
          <w:szCs w:val="20"/>
        </w:rPr>
        <w:tab/>
        <w:t>state</w:t>
      </w:r>
      <w:r w:rsidRPr="00CA1AA6">
        <w:rPr>
          <w:rFonts w:ascii="Arial" w:hAnsi="Arial"/>
          <w:i/>
          <w:sz w:val="20"/>
          <w:szCs w:val="20"/>
        </w:rPr>
        <w:tab/>
        <w:t>zip</w:t>
      </w:r>
    </w:p>
    <w:p w14:paraId="4A4E6C59" w14:textId="77777777" w:rsidR="00CA1AA6" w:rsidRPr="00CA1AA6" w:rsidRDefault="00CA1AA6" w:rsidP="008E560A">
      <w:pPr>
        <w:tabs>
          <w:tab w:val="left" w:pos="6480"/>
        </w:tabs>
        <w:spacing w:before="120" w:after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  <w:r w:rsidRPr="00CA1AA6">
        <w:rPr>
          <w:rFonts w:ascii="Arial" w:hAnsi="Arial" w:cs="Arial"/>
          <w:b/>
          <w:i/>
          <w:iCs/>
          <w:color w:val="000000"/>
          <w:sz w:val="20"/>
          <w:szCs w:val="20"/>
        </w:rPr>
        <w:t>(Optional)</w:t>
      </w:r>
      <w:r w:rsidRPr="00CA1AA6">
        <w:rPr>
          <w:rFonts w:ascii="Arial" w:hAnsi="Arial" w:cs="Arial"/>
          <w:iCs/>
          <w:color w:val="000000"/>
          <w:sz w:val="20"/>
          <w:szCs w:val="20"/>
        </w:rPr>
        <w:t xml:space="preserve"> email: </w:t>
      </w:r>
      <w:r w:rsidRPr="00CA1AA6">
        <w:rPr>
          <w:rFonts w:ascii="Arial" w:hAnsi="Arial" w:cs="Arial"/>
          <w:iCs/>
          <w:color w:val="000000"/>
          <w:sz w:val="20"/>
          <w:szCs w:val="20"/>
          <w:u w:val="single"/>
        </w:rPr>
        <w:tab/>
      </w:r>
    </w:p>
    <w:p w14:paraId="3D9F5E4F" w14:textId="77777777" w:rsidR="00362AAE" w:rsidRPr="00D33033" w:rsidRDefault="007175DD" w:rsidP="008E560A">
      <w:pPr>
        <w:pStyle w:val="WAnote"/>
        <w:tabs>
          <w:tab w:val="clear" w:pos="1260"/>
        </w:tabs>
        <w:ind w:left="360" w:firstLine="0"/>
        <w:rPr>
          <w:i/>
          <w:iCs/>
          <w:spacing w:val="-2"/>
          <w:sz w:val="18"/>
          <w:szCs w:val="20"/>
        </w:rPr>
      </w:pPr>
      <w:r w:rsidRPr="00D33033">
        <w:rPr>
          <w:i/>
          <w:iCs/>
          <w:color w:val="000000"/>
          <w:szCs w:val="20"/>
        </w:rPr>
        <w:t>(</w:t>
      </w:r>
      <w:r w:rsidR="00362AAE" w:rsidRPr="00D33033">
        <w:rPr>
          <w:i/>
          <w:iCs/>
          <w:color w:val="000000"/>
          <w:szCs w:val="20"/>
        </w:rPr>
        <w:t xml:space="preserve">If this address changes before the case ends, you </w:t>
      </w:r>
      <w:r w:rsidR="00362AAE" w:rsidRPr="00D33033">
        <w:rPr>
          <w:b/>
          <w:i/>
          <w:iCs/>
          <w:color w:val="000000"/>
          <w:szCs w:val="20"/>
        </w:rPr>
        <w:t>must</w:t>
      </w:r>
      <w:r w:rsidR="00362AAE" w:rsidRPr="00D33033">
        <w:rPr>
          <w:i/>
          <w:iCs/>
          <w:color w:val="000000"/>
          <w:szCs w:val="20"/>
        </w:rPr>
        <w:t xml:space="preserve"> notify all parties and the court clerk in writing.  You may use the Notice of Address Change form (</w:t>
      </w:r>
      <w:r w:rsidR="006A20B9" w:rsidRPr="00D33033">
        <w:rPr>
          <w:i/>
          <w:iCs/>
          <w:color w:val="000000"/>
          <w:szCs w:val="20"/>
        </w:rPr>
        <w:t>FL All Family 120</w:t>
      </w:r>
      <w:r w:rsidR="00362AAE" w:rsidRPr="00D33033">
        <w:rPr>
          <w:i/>
          <w:iCs/>
          <w:color w:val="000000"/>
          <w:szCs w:val="20"/>
        </w:rPr>
        <w:t xml:space="preserve">).  You </w:t>
      </w:r>
      <w:r w:rsidR="00362AAE" w:rsidRPr="00D33033">
        <w:rPr>
          <w:i/>
          <w:iCs/>
          <w:color w:val="000000"/>
        </w:rPr>
        <w:t xml:space="preserve">must </w:t>
      </w:r>
      <w:r w:rsidR="00362AAE" w:rsidRPr="00D33033">
        <w:rPr>
          <w:i/>
          <w:iCs/>
          <w:color w:val="000000"/>
          <w:szCs w:val="20"/>
        </w:rPr>
        <w:t>also update your Confidential Information form (</w:t>
      </w:r>
      <w:r w:rsidR="006A20B9" w:rsidRPr="00D33033">
        <w:rPr>
          <w:i/>
          <w:iCs/>
          <w:color w:val="000000"/>
          <w:szCs w:val="20"/>
        </w:rPr>
        <w:t>FL All Family 001</w:t>
      </w:r>
      <w:r w:rsidR="00362AAE" w:rsidRPr="00D33033">
        <w:rPr>
          <w:i/>
          <w:iCs/>
          <w:color w:val="000000"/>
          <w:szCs w:val="20"/>
        </w:rPr>
        <w:t xml:space="preserve">) </w:t>
      </w:r>
      <w:r w:rsidR="00362AAE" w:rsidRPr="00D33033">
        <w:rPr>
          <w:i/>
          <w:color w:val="000000"/>
        </w:rPr>
        <w:t>if this case involves parentage or child support</w:t>
      </w:r>
      <w:r w:rsidR="00362AAE" w:rsidRPr="00D33033">
        <w:rPr>
          <w:i/>
          <w:iCs/>
          <w:color w:val="000000"/>
          <w:szCs w:val="20"/>
        </w:rPr>
        <w:t>.</w:t>
      </w:r>
      <w:r w:rsidRPr="00D33033">
        <w:rPr>
          <w:i/>
          <w:iCs/>
          <w:color w:val="000000"/>
          <w:szCs w:val="20"/>
        </w:rPr>
        <w:t>)</w:t>
      </w:r>
    </w:p>
    <w:p w14:paraId="25F1DD95" w14:textId="77777777" w:rsidR="00362AAE" w:rsidRDefault="00362AAE" w:rsidP="00A97A8E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4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14:paraId="4ACE71A6" w14:textId="0F5CB4DB" w:rsidR="00362AAE" w:rsidRPr="00F90951" w:rsidRDefault="00A97A8E" w:rsidP="008E560A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557BE8" wp14:editId="6178A07F">
                <wp:simplePos x="0" y="0"/>
                <wp:positionH relativeFrom="column">
                  <wp:posOffset>-52070</wp:posOffset>
                </wp:positionH>
                <wp:positionV relativeFrom="paragraph">
                  <wp:posOffset>182245</wp:posOffset>
                </wp:positionV>
                <wp:extent cx="164465" cy="65405"/>
                <wp:effectExtent l="0" t="7620" r="0" b="0"/>
                <wp:wrapNone/>
                <wp:docPr id="1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0411" id="Isosceles Triangle 4" o:spid="_x0000_s1026" type="#_x0000_t5" alt="&quot;&quot;" style="position:absolute;margin-left:-4.1pt;margin-top:14.35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6k777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62AAE" w:rsidRPr="00B12BEA">
        <w:rPr>
          <w:rFonts w:ascii="Arial" w:hAnsi="Arial" w:cs="Arial"/>
          <w:sz w:val="22"/>
          <w:szCs w:val="22"/>
          <w:u w:val="single"/>
        </w:rPr>
        <w:tab/>
      </w:r>
      <w:r w:rsidR="00362AAE" w:rsidRPr="00B12BEA">
        <w:rPr>
          <w:rFonts w:ascii="Arial" w:hAnsi="Arial" w:cs="Arial"/>
          <w:sz w:val="22"/>
          <w:szCs w:val="22"/>
        </w:rPr>
        <w:tab/>
      </w:r>
      <w:r w:rsidR="00362AAE" w:rsidRPr="00B12BEA">
        <w:rPr>
          <w:rFonts w:ascii="Arial" w:hAnsi="Arial" w:cs="Arial"/>
          <w:sz w:val="22"/>
          <w:szCs w:val="22"/>
          <w:u w:val="single"/>
        </w:rPr>
        <w:tab/>
      </w:r>
      <w:r w:rsidR="00362AAE" w:rsidRPr="00F90951">
        <w:rPr>
          <w:rFonts w:ascii="Arial" w:hAnsi="Arial" w:cs="Arial"/>
          <w:sz w:val="22"/>
          <w:szCs w:val="22"/>
        </w:rPr>
        <w:tab/>
      </w:r>
      <w:r w:rsidR="00362AAE" w:rsidRPr="00F90951">
        <w:rPr>
          <w:rFonts w:ascii="Arial" w:hAnsi="Arial" w:cs="Arial"/>
          <w:sz w:val="22"/>
          <w:szCs w:val="22"/>
          <w:u w:val="single"/>
        </w:rPr>
        <w:tab/>
      </w:r>
    </w:p>
    <w:p w14:paraId="6CEAC2F2" w14:textId="77777777" w:rsidR="00362AAE" w:rsidRDefault="00362AAE" w:rsidP="008E560A">
      <w:pPr>
        <w:tabs>
          <w:tab w:val="left" w:pos="4050"/>
          <w:tab w:val="left" w:pos="792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</w:t>
      </w:r>
      <w:r w:rsidRPr="00DD4DE6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 xml:space="preserve"> signs here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Print name and WSBA No.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Date</w:t>
      </w:r>
    </w:p>
    <w:p w14:paraId="0545AF5C" w14:textId="77777777" w:rsidR="00362AAE" w:rsidRPr="00540A9C" w:rsidRDefault="00362AAE" w:rsidP="008E560A">
      <w:pPr>
        <w:tabs>
          <w:tab w:val="left" w:pos="9360"/>
        </w:tabs>
        <w:spacing w:before="240" w:after="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5D651032" w14:textId="77777777" w:rsidR="006A20B9" w:rsidRDefault="00362AAE" w:rsidP="008E560A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80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Lawyer’s address</w:t>
      </w:r>
      <w:r w:rsidRPr="00820C4F">
        <w:rPr>
          <w:rFonts w:ascii="Arial" w:hAnsi="Arial"/>
          <w:i/>
          <w:sz w:val="20"/>
          <w:szCs w:val="20"/>
        </w:rPr>
        <w:tab/>
        <w:t>city</w:t>
      </w:r>
      <w:r w:rsidRPr="00820C4F">
        <w:rPr>
          <w:rFonts w:ascii="Arial" w:hAnsi="Arial"/>
          <w:i/>
          <w:sz w:val="20"/>
          <w:szCs w:val="20"/>
        </w:rPr>
        <w:tab/>
        <w:t>state</w:t>
      </w:r>
      <w:r w:rsidRPr="00820C4F">
        <w:rPr>
          <w:rFonts w:ascii="Arial" w:hAnsi="Arial"/>
          <w:i/>
          <w:sz w:val="20"/>
          <w:szCs w:val="20"/>
        </w:rPr>
        <w:tab/>
        <w:t>zip</w:t>
      </w:r>
    </w:p>
    <w:p w14:paraId="092B3BB7" w14:textId="77777777" w:rsidR="00362AAE" w:rsidRPr="006A20B9" w:rsidRDefault="00CA1AA6" w:rsidP="008E560A">
      <w:pPr>
        <w:pStyle w:val="WAnote"/>
        <w:tabs>
          <w:tab w:val="clear" w:pos="1260"/>
          <w:tab w:val="left" w:pos="6480"/>
        </w:tabs>
        <w:ind w:firstLine="0"/>
        <w:rPr>
          <w:sz w:val="2"/>
          <w:szCs w:val="2"/>
        </w:rPr>
      </w:pPr>
      <w:r w:rsidRPr="00D82202">
        <w:rPr>
          <w:iCs/>
          <w:color w:val="000000"/>
          <w:sz w:val="20"/>
          <w:szCs w:val="20"/>
        </w:rPr>
        <w:t>E</w:t>
      </w:r>
      <w:r w:rsidRPr="00260334">
        <w:rPr>
          <w:iCs/>
          <w:color w:val="000000"/>
          <w:sz w:val="20"/>
          <w:szCs w:val="20"/>
        </w:rPr>
        <w:t>mail</w:t>
      </w:r>
      <w:r>
        <w:rPr>
          <w:iCs/>
          <w:color w:val="000000"/>
          <w:sz w:val="20"/>
          <w:szCs w:val="20"/>
        </w:rPr>
        <w:t xml:space="preserve"> </w:t>
      </w:r>
      <w:r w:rsidRPr="00D82202">
        <w:rPr>
          <w:i/>
          <w:iCs/>
          <w:color w:val="000000"/>
          <w:sz w:val="20"/>
          <w:szCs w:val="2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D91988">
        <w:rPr>
          <w:iCs/>
          <w:color w:val="000000"/>
          <w:sz w:val="20"/>
          <w:szCs w:val="20"/>
          <w:u w:val="single"/>
        </w:rPr>
        <w:tab/>
      </w:r>
      <w:r w:rsidR="006A20B9">
        <w:rPr>
          <w:sz w:val="2"/>
          <w:szCs w:val="2"/>
        </w:rPr>
        <w:tab/>
      </w:r>
    </w:p>
    <w:sectPr w:rsidR="00362AAE" w:rsidRPr="006A20B9" w:rsidSect="00166B99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1E8A" w14:textId="77777777" w:rsidR="007F547B" w:rsidRDefault="007F547B">
      <w:pPr>
        <w:spacing w:after="0"/>
      </w:pPr>
      <w:r>
        <w:separator/>
      </w:r>
    </w:p>
  </w:endnote>
  <w:endnote w:type="continuationSeparator" w:id="0">
    <w:p w14:paraId="549A1A7B" w14:textId="77777777" w:rsidR="007F547B" w:rsidRDefault="007F547B">
      <w:pPr>
        <w:spacing w:after="0"/>
      </w:pPr>
      <w:r>
        <w:continuationSeparator/>
      </w:r>
    </w:p>
  </w:endnote>
  <w:endnote w:type="continuationNotice" w:id="1">
    <w:p w14:paraId="6C92709C" w14:textId="77777777" w:rsidR="00FB04AA" w:rsidRDefault="00FB04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5"/>
      <w:gridCol w:w="3105"/>
    </w:tblGrid>
    <w:tr w:rsidR="00177A54" w14:paraId="0633B8C0" w14:textId="77777777" w:rsidTr="00FD21F6">
      <w:tc>
        <w:tcPr>
          <w:tcW w:w="3192" w:type="dxa"/>
          <w:shd w:val="clear" w:color="auto" w:fill="auto"/>
        </w:tcPr>
        <w:p w14:paraId="7CD2120E" w14:textId="77777777" w:rsidR="00177A54" w:rsidRPr="003A4C58" w:rsidRDefault="00177A54" w:rsidP="00177A5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26.27.471</w:t>
          </w:r>
        </w:p>
        <w:p w14:paraId="220B9F65" w14:textId="77777777" w:rsidR="00177A54" w:rsidRPr="00BC18F9" w:rsidRDefault="00BC18F9" w:rsidP="00177A5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BC18F9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Mandatory </w:t>
          </w:r>
          <w:r w:rsidR="00177A54" w:rsidRPr="00BC18F9">
            <w:rPr>
              <w:rStyle w:val="PageNumber"/>
              <w:rFonts w:ascii="Arial" w:hAnsi="Arial" w:cs="Arial"/>
              <w:sz w:val="18"/>
              <w:szCs w:val="18"/>
            </w:rPr>
            <w:t>Form</w:t>
          </w:r>
          <w:r w:rsidR="00177A54" w:rsidRPr="00BC18F9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CA1AA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="00177A54" w:rsidRPr="00BC18F9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="00177A54" w:rsidRPr="00BC18F9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32EEA65B" w14:textId="77777777" w:rsidR="00177A54" w:rsidRPr="003A4C58" w:rsidRDefault="005B1E5B" w:rsidP="00177A54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UCCJEA 811</w:t>
          </w:r>
        </w:p>
      </w:tc>
      <w:tc>
        <w:tcPr>
          <w:tcW w:w="3192" w:type="dxa"/>
          <w:shd w:val="clear" w:color="auto" w:fill="auto"/>
        </w:tcPr>
        <w:p w14:paraId="0870C189" w14:textId="77777777" w:rsidR="00177A54" w:rsidRPr="005A564C" w:rsidRDefault="00177A54" w:rsidP="00177A54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5A564C">
            <w:rPr>
              <w:rFonts w:ascii="Arial" w:hAnsi="Arial" w:cs="Arial"/>
              <w:color w:val="000000"/>
              <w:sz w:val="18"/>
              <w:szCs w:val="18"/>
            </w:rPr>
            <w:t xml:space="preserve">Petition to Enforce </w:t>
          </w:r>
          <w:r w:rsidRPr="005A564C">
            <w:rPr>
              <w:rFonts w:ascii="Arial" w:hAnsi="Arial" w:cs="Arial"/>
              <w:color w:val="000000"/>
              <w:sz w:val="18"/>
              <w:szCs w:val="18"/>
            </w:rPr>
            <w:br/>
            <w:t>Out-of-</w:t>
          </w:r>
          <w:r w:rsidR="00DA14E1">
            <w:rPr>
              <w:rFonts w:ascii="Arial" w:hAnsi="Arial" w:cs="Arial"/>
              <w:color w:val="000000"/>
              <w:sz w:val="18"/>
              <w:szCs w:val="18"/>
              <w:lang w:val="en-US"/>
            </w:rPr>
            <w:t>State</w:t>
          </w:r>
          <w:r w:rsidRPr="005A564C">
            <w:rPr>
              <w:rFonts w:ascii="Arial" w:hAnsi="Arial" w:cs="Arial"/>
              <w:color w:val="000000"/>
              <w:sz w:val="18"/>
              <w:szCs w:val="18"/>
            </w:rPr>
            <w:t xml:space="preserve"> Custody Order</w:t>
          </w:r>
        </w:p>
        <w:p w14:paraId="68BD5B64" w14:textId="4DDC4FB4" w:rsidR="00177A54" w:rsidRPr="003A4C58" w:rsidRDefault="00177A54" w:rsidP="00177A5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E560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166B9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166B9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166B9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006D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166B9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367F521" w14:textId="77777777" w:rsidR="00177A54" w:rsidRPr="003A4C58" w:rsidRDefault="00177A54" w:rsidP="00177A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943555A" w14:textId="77777777" w:rsidR="00177A54" w:rsidRPr="003A4C58" w:rsidRDefault="00177A5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177A54" w14:paraId="40B00AE2" w14:textId="77777777">
      <w:tc>
        <w:tcPr>
          <w:tcW w:w="3192" w:type="dxa"/>
          <w:shd w:val="clear" w:color="auto" w:fill="auto"/>
        </w:tcPr>
        <w:p w14:paraId="3C0DE566" w14:textId="77777777" w:rsidR="00177A54" w:rsidRPr="00533298" w:rsidRDefault="00177A54" w:rsidP="00177A5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7C265CE2" w14:textId="77777777" w:rsidR="00177A54" w:rsidRPr="00533298" w:rsidRDefault="00177A54" w:rsidP="00177A5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66C63A58" w14:textId="77777777" w:rsidR="00177A54" w:rsidRPr="00533298" w:rsidRDefault="00177A54" w:rsidP="00177A54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5DB91FB4" w14:textId="77777777" w:rsidR="00177A54" w:rsidRPr="00533298" w:rsidRDefault="00177A54" w:rsidP="00177A54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22021F26" w14:textId="77777777" w:rsidR="00177A54" w:rsidRPr="00533298" w:rsidRDefault="00177A54" w:rsidP="00177A5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4671B7B7" w14:textId="77777777" w:rsidR="00177A54" w:rsidRPr="00533298" w:rsidRDefault="00177A54" w:rsidP="00177A5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E30C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3A1C931" w14:textId="77777777" w:rsidR="00177A54" w:rsidRPr="00533298" w:rsidRDefault="00177A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C9E4EC7" w14:textId="77777777" w:rsidR="00177A54" w:rsidRPr="008364CE" w:rsidRDefault="00177A5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F0A47" w14:textId="77777777" w:rsidR="007F547B" w:rsidRDefault="007F547B">
      <w:pPr>
        <w:spacing w:after="0"/>
      </w:pPr>
      <w:r>
        <w:separator/>
      </w:r>
    </w:p>
  </w:footnote>
  <w:footnote w:type="continuationSeparator" w:id="0">
    <w:p w14:paraId="1300FB40" w14:textId="77777777" w:rsidR="007F547B" w:rsidRDefault="007F547B">
      <w:pPr>
        <w:spacing w:after="0"/>
      </w:pPr>
      <w:r>
        <w:continuationSeparator/>
      </w:r>
    </w:p>
  </w:footnote>
  <w:footnote w:type="continuationNotice" w:id="1">
    <w:p w14:paraId="4B9E8BDD" w14:textId="77777777" w:rsidR="00FB04AA" w:rsidRDefault="00FB04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86" type="#_x0000_t75" style="width:18pt;height:18pt;visibility:visible" o:bullet="t">
        <v:imagedata r:id="rId1" o:title=""/>
      </v:shape>
    </w:pict>
  </w:numPicBullet>
  <w:numPicBullet w:numPicBulletId="1">
    <w:pict>
      <v:shape id="_x0000_i2687" type="#_x0000_t75" alt="11_BIG" style="width:15pt;height:15pt;visibility:visible" o:bullet="t">
        <v:imagedata r:id="rId2" o:title=""/>
      </v:shape>
    </w:pict>
  </w:numPicBullet>
  <w:numPicBullet w:numPicBulletId="2">
    <w:pict>
      <v:shape id="_x0000_i2688" type="#_x0000_t75" style="width:14.25pt;height:14.25pt;visibility:visible" o:bullet="t">
        <v:imagedata r:id="rId3" o:title=""/>
      </v:shape>
    </w:pict>
  </w:numPicBullet>
  <w:numPicBullet w:numPicBulletId="3">
    <w:pict>
      <v:shape id="_x0000_i2689" type="#_x0000_t75" style="width:14.25pt;height:14.25pt;visibility:visible" o:bullet="t">
        <v:imagedata r:id="rId4" o:title=""/>
      </v:shape>
    </w:pict>
  </w:numPicBullet>
  <w:numPicBullet w:numPicBulletId="4">
    <w:pict>
      <v:shape id="_x0000_i2690" type="#_x0000_t75" style="width:18pt;height:18pt;visibility:visible" o:bullet="t">
        <v:imagedata r:id="rId5" o:title=""/>
      </v:shape>
    </w:pict>
  </w:numPicBullet>
  <w:numPicBullet w:numPicBulletId="5">
    <w:pict>
      <v:shape id="_x0000_i269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BDD8B2BA"/>
    <w:lvl w:ilvl="0">
      <w:start w:val="1"/>
      <w:numFmt w:val="bullet"/>
      <w:pStyle w:val="MediumGrid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MediumGrid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MediumGrid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Dark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ColorfulShading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ColorfulList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ColorfulGrid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LightShading-Accen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LightList-Accent1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DAAB0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F46A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56C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8E6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150AB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103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EA0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9C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1C5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BE2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FF03DA"/>
    <w:multiLevelType w:val="hybridMultilevel"/>
    <w:tmpl w:val="60A4E814"/>
    <w:lvl w:ilvl="0" w:tplc="E04095F8">
      <w:start w:val="1"/>
      <w:numFmt w:val="decimal"/>
      <w:pStyle w:val="WAItem"/>
      <w:lvlText w:val="%1."/>
      <w:lvlJc w:val="left"/>
      <w:pPr>
        <w:ind w:left="45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A0FBB"/>
    <w:multiLevelType w:val="hybridMultilevel"/>
    <w:tmpl w:val="59F6AA48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1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22" w15:restartNumberingAfterBreak="0">
    <w:nsid w:val="7ED804AD"/>
    <w:multiLevelType w:val="hybridMultilevel"/>
    <w:tmpl w:val="0FB62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161A1"/>
    <w:multiLevelType w:val="hybridMultilevel"/>
    <w:tmpl w:val="2CF66550"/>
    <w:lvl w:ilvl="0" w:tplc="EF6EFDB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7540">
    <w:abstractNumId w:val="0"/>
  </w:num>
  <w:num w:numId="2" w16cid:durableId="1206287583">
    <w:abstractNumId w:val="13"/>
  </w:num>
  <w:num w:numId="3" w16cid:durableId="1351957237">
    <w:abstractNumId w:val="15"/>
  </w:num>
  <w:num w:numId="4" w16cid:durableId="251016646">
    <w:abstractNumId w:val="12"/>
  </w:num>
  <w:num w:numId="5" w16cid:durableId="1024939489">
    <w:abstractNumId w:val="18"/>
  </w:num>
  <w:num w:numId="6" w16cid:durableId="1634361242">
    <w:abstractNumId w:val="16"/>
  </w:num>
  <w:num w:numId="7" w16cid:durableId="1930118239">
    <w:abstractNumId w:val="10"/>
  </w:num>
  <w:num w:numId="8" w16cid:durableId="676467738">
    <w:abstractNumId w:val="8"/>
  </w:num>
  <w:num w:numId="9" w16cid:durableId="1676111150">
    <w:abstractNumId w:val="7"/>
  </w:num>
  <w:num w:numId="10" w16cid:durableId="1288391445">
    <w:abstractNumId w:val="6"/>
  </w:num>
  <w:num w:numId="11" w16cid:durableId="504979198">
    <w:abstractNumId w:val="5"/>
  </w:num>
  <w:num w:numId="12" w16cid:durableId="36707236">
    <w:abstractNumId w:val="9"/>
  </w:num>
  <w:num w:numId="13" w16cid:durableId="160170917">
    <w:abstractNumId w:val="4"/>
  </w:num>
  <w:num w:numId="14" w16cid:durableId="136262542">
    <w:abstractNumId w:val="3"/>
  </w:num>
  <w:num w:numId="15" w16cid:durableId="245655417">
    <w:abstractNumId w:val="2"/>
  </w:num>
  <w:num w:numId="16" w16cid:durableId="1438015739">
    <w:abstractNumId w:val="1"/>
  </w:num>
  <w:num w:numId="17" w16cid:durableId="1263302836">
    <w:abstractNumId w:val="19"/>
  </w:num>
  <w:num w:numId="18" w16cid:durableId="1868912135">
    <w:abstractNumId w:val="21"/>
  </w:num>
  <w:num w:numId="19" w16cid:durableId="2146003432">
    <w:abstractNumId w:val="15"/>
  </w:num>
  <w:num w:numId="20" w16cid:durableId="972636038">
    <w:abstractNumId w:val="12"/>
  </w:num>
  <w:num w:numId="21" w16cid:durableId="1182817825">
    <w:abstractNumId w:val="18"/>
  </w:num>
  <w:num w:numId="22" w16cid:durableId="1828814555">
    <w:abstractNumId w:val="14"/>
  </w:num>
  <w:num w:numId="23" w16cid:durableId="2090299925">
    <w:abstractNumId w:val="20"/>
  </w:num>
  <w:num w:numId="24" w16cid:durableId="1739400362">
    <w:abstractNumId w:val="17"/>
  </w:num>
  <w:num w:numId="25" w16cid:durableId="978918416">
    <w:abstractNumId w:val="22"/>
  </w:num>
  <w:num w:numId="26" w16cid:durableId="1015572451">
    <w:abstractNumId w:val="11"/>
  </w:num>
  <w:num w:numId="27" w16cid:durableId="121026340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2602E"/>
    <w:rsid w:val="00037966"/>
    <w:rsid w:val="00047945"/>
    <w:rsid w:val="000F3CCC"/>
    <w:rsid w:val="00104A38"/>
    <w:rsid w:val="0011585F"/>
    <w:rsid w:val="00157DE0"/>
    <w:rsid w:val="00166B99"/>
    <w:rsid w:val="00177A54"/>
    <w:rsid w:val="001824D9"/>
    <w:rsid w:val="001D4EAB"/>
    <w:rsid w:val="002265DF"/>
    <w:rsid w:val="00240DE6"/>
    <w:rsid w:val="00253B1D"/>
    <w:rsid w:val="002551A1"/>
    <w:rsid w:val="00270738"/>
    <w:rsid w:val="00290CD9"/>
    <w:rsid w:val="00327A2C"/>
    <w:rsid w:val="00333500"/>
    <w:rsid w:val="00341829"/>
    <w:rsid w:val="00341A12"/>
    <w:rsid w:val="00355FCA"/>
    <w:rsid w:val="00362AAE"/>
    <w:rsid w:val="00363015"/>
    <w:rsid w:val="003668E0"/>
    <w:rsid w:val="003F298C"/>
    <w:rsid w:val="00417A32"/>
    <w:rsid w:val="004248A0"/>
    <w:rsid w:val="00427E2B"/>
    <w:rsid w:val="00431DA3"/>
    <w:rsid w:val="00442D44"/>
    <w:rsid w:val="0047123A"/>
    <w:rsid w:val="004914DA"/>
    <w:rsid w:val="004950E7"/>
    <w:rsid w:val="004C100B"/>
    <w:rsid w:val="004D7028"/>
    <w:rsid w:val="005026E4"/>
    <w:rsid w:val="00503687"/>
    <w:rsid w:val="0052518F"/>
    <w:rsid w:val="005B1E5B"/>
    <w:rsid w:val="00697866"/>
    <w:rsid w:val="006A20B9"/>
    <w:rsid w:val="006C4D97"/>
    <w:rsid w:val="00704E2C"/>
    <w:rsid w:val="00705972"/>
    <w:rsid w:val="007175DD"/>
    <w:rsid w:val="00746AA9"/>
    <w:rsid w:val="007577B3"/>
    <w:rsid w:val="00765FAE"/>
    <w:rsid w:val="00772251"/>
    <w:rsid w:val="007A0ADE"/>
    <w:rsid w:val="007F547B"/>
    <w:rsid w:val="00802CE6"/>
    <w:rsid w:val="00853A72"/>
    <w:rsid w:val="008659B8"/>
    <w:rsid w:val="008D14D1"/>
    <w:rsid w:val="008E560A"/>
    <w:rsid w:val="009006DB"/>
    <w:rsid w:val="00915A76"/>
    <w:rsid w:val="009C1042"/>
    <w:rsid w:val="009E30C2"/>
    <w:rsid w:val="00A4298F"/>
    <w:rsid w:val="00A727D2"/>
    <w:rsid w:val="00A96FA8"/>
    <w:rsid w:val="00A97A8E"/>
    <w:rsid w:val="00AB153E"/>
    <w:rsid w:val="00B11CBD"/>
    <w:rsid w:val="00B311AB"/>
    <w:rsid w:val="00B66C99"/>
    <w:rsid w:val="00B73FEC"/>
    <w:rsid w:val="00BC18F9"/>
    <w:rsid w:val="00BC2617"/>
    <w:rsid w:val="00C20CD5"/>
    <w:rsid w:val="00C30DB8"/>
    <w:rsid w:val="00C60943"/>
    <w:rsid w:val="00CA1AA6"/>
    <w:rsid w:val="00D33033"/>
    <w:rsid w:val="00D43232"/>
    <w:rsid w:val="00DA14E1"/>
    <w:rsid w:val="00DE6006"/>
    <w:rsid w:val="00E75FF3"/>
    <w:rsid w:val="00E80AD3"/>
    <w:rsid w:val="00EB4AA1"/>
    <w:rsid w:val="00ED3711"/>
    <w:rsid w:val="00F27F9A"/>
    <w:rsid w:val="00F363BF"/>
    <w:rsid w:val="00FB04AA"/>
    <w:rsid w:val="00FB58B4"/>
    <w:rsid w:val="00FD21F6"/>
    <w:rsid w:val="00FE2045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46CE598C"/>
  <w15:chartTrackingRefBased/>
  <w15:docId w15:val="{D5E096B3-1129-43AD-93D7-5B9438AF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1">
    <w:name w:val="Medium Grid 1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MediumGrid21">
    <w:name w:val="Medium Grid 21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MediumGrid31">
    <w:name w:val="Medium Grid 3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DarkList1">
    <w:name w:val="Dark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ColorfulShading1">
    <w:name w:val="Colorful Shading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ColorfulList1">
    <w:name w:val="Colorful List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ColorfulGrid1">
    <w:name w:val="Colorful Grid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LightShading-Accent11">
    <w:name w:val="Light Shading - Accen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LightList-Accent11">
    <w:name w:val="Light List - Accent 1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MediumGrid1-Accent21">
    <w:name w:val="Medium Grid 1 - Accent 2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MediumList2-Accent21">
    <w:name w:val="Medium List 2 - Accent 2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02602E"/>
    <w:pPr>
      <w:spacing w:before="120"/>
      <w:ind w:left="54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C31C3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32795F"/>
    <w:pPr>
      <w:tabs>
        <w:tab w:val="left" w:pos="270"/>
        <w:tab w:val="left" w:pos="900"/>
        <w:tab w:val="left" w:pos="1260"/>
      </w:tabs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qFormat/>
    <w:rsid w:val="004C100B"/>
    <w:pPr>
      <w:keepNext/>
      <w:numPr>
        <w:numId w:val="2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szCs w:val="28"/>
    </w:rPr>
  </w:style>
  <w:style w:type="paragraph" w:customStyle="1" w:styleId="WA1stlineaftersub">
    <w:name w:val="WA 1st line after sub"/>
    <w:basedOn w:val="Normal"/>
    <w:qFormat/>
    <w:rsid w:val="0032795F"/>
    <w:pPr>
      <w:tabs>
        <w:tab w:val="left" w:pos="900"/>
      </w:tabs>
      <w:spacing w:before="80" w:after="0"/>
      <w:ind w:left="900" w:hanging="353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rsid w:val="00333500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333500"/>
    <w:rPr>
      <w:rFonts w:ascii="Lucida Grande" w:eastAsia="MS Mincho" w:hAnsi="Lucida Grande" w:cs="Lucida Grande"/>
      <w:sz w:val="24"/>
      <w:szCs w:val="24"/>
      <w:lang w:eastAsia="ja-JP"/>
    </w:rPr>
  </w:style>
  <w:style w:type="paragraph" w:styleId="ListParagraph">
    <w:name w:val="List Paragraph"/>
    <w:basedOn w:val="Normal"/>
    <w:qFormat/>
    <w:rsid w:val="00FD21F6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362AAE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362AAE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9C21B9F2-F6F6-442E-B0BF-0D4F4301A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10051-E5BF-4A32-88E2-06CE5ECC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DA228-041E-438E-BD87-B9836242C154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3561</Characters>
  <Application>Microsoft Office Word</Application>
  <DocSecurity>0</DocSecurity>
  <Lines>197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UCCJEA 811 Petition to Enforce Out-of-State Order</dc:title>
  <dc:subject/>
  <dc:creator>AOC</dc:creator>
  <cp:keywords/>
  <cp:lastModifiedBy>AOC</cp:lastModifiedBy>
  <cp:revision>2</cp:revision>
  <dcterms:created xsi:type="dcterms:W3CDTF">2024-10-01T21:41:00Z</dcterms:created>
  <dcterms:modified xsi:type="dcterms:W3CDTF">2024-10-01T21:41:00Z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